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06EE3" w:rsidRDefault="00706EE3" w:rsidP="00997152">
      <w:pPr>
        <w:pStyle w:val="Titre"/>
        <w:jc w:val="center"/>
      </w:pPr>
      <w:r>
        <w:t>acte de candidature</w:t>
      </w:r>
    </w:p>
    <w:p w:rsidR="002D6C6D" w:rsidRDefault="00997152" w:rsidP="00706EE3">
      <w:pPr>
        <w:pStyle w:val="Titre"/>
        <w:spacing w:before="0"/>
      </w:pPr>
      <w:r>
        <w:t xml:space="preserve">au </w:t>
      </w:r>
      <w:r w:rsidR="00706EE3">
        <w:t>Conseil d’administration fne MP</w:t>
      </w:r>
    </w:p>
    <w:p w:rsidR="002D6C6D" w:rsidRPr="00156D0B" w:rsidRDefault="002D6C6D" w:rsidP="002D6C6D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bCs/>
          <w:sz w:val="22"/>
        </w:rPr>
      </w:pPr>
    </w:p>
    <w:p w:rsidR="002D6C6D" w:rsidRPr="00156D0B" w:rsidRDefault="002D6C6D" w:rsidP="00C73210">
      <w:pPr>
        <w:autoSpaceDE w:val="0"/>
        <w:autoSpaceDN w:val="0"/>
        <w:adjustRightInd w:val="0"/>
        <w:spacing w:before="0" w:after="0" w:line="360" w:lineRule="auto"/>
        <w:rPr>
          <w:rFonts w:cs="Calibri"/>
          <w:b/>
          <w:bCs/>
          <w:sz w:val="22"/>
        </w:rPr>
      </w:pPr>
      <w:r w:rsidRPr="00156D0B">
        <w:rPr>
          <w:rFonts w:cs="Calibri"/>
          <w:b/>
          <w:bCs/>
          <w:sz w:val="22"/>
        </w:rPr>
        <w:t xml:space="preserve">FNE MP - Assemblée Générale statutaire du </w:t>
      </w:r>
      <w:r w:rsidR="00F1705F">
        <w:rPr>
          <w:rFonts w:cs="Calibri"/>
          <w:b/>
          <w:bCs/>
          <w:sz w:val="22"/>
        </w:rPr>
        <w:t>14 mars 2020</w:t>
      </w:r>
    </w:p>
    <w:p w:rsidR="002D6C6D" w:rsidRPr="00156D0B" w:rsidRDefault="002D6C6D" w:rsidP="00C73210">
      <w:pPr>
        <w:autoSpaceDE w:val="0"/>
        <w:autoSpaceDN w:val="0"/>
        <w:adjustRightInd w:val="0"/>
        <w:spacing w:before="0" w:after="0" w:line="360" w:lineRule="auto"/>
        <w:rPr>
          <w:rFonts w:cs="Calibri"/>
          <w:b/>
          <w:bCs/>
          <w:sz w:val="22"/>
        </w:rPr>
      </w:pPr>
      <w:r w:rsidRPr="00156D0B">
        <w:rPr>
          <w:rFonts w:cs="Calibri"/>
          <w:b/>
          <w:bCs/>
          <w:sz w:val="22"/>
        </w:rPr>
        <w:t>Fiche d’inscription</w:t>
      </w:r>
    </w:p>
    <w:p w:rsidR="00106A17" w:rsidRDefault="009710C2" w:rsidP="009710C2">
      <w:pPr>
        <w:autoSpaceDE w:val="0"/>
        <w:autoSpaceDN w:val="0"/>
        <w:adjustRightInd w:val="0"/>
        <w:spacing w:before="0" w:after="0" w:line="360" w:lineRule="auto"/>
        <w:rPr>
          <w:sz w:val="22"/>
          <w:szCs w:val="22"/>
        </w:rPr>
      </w:pPr>
      <w:r w:rsidRPr="00156D0B">
        <w:rPr>
          <w:sz w:val="22"/>
          <w:szCs w:val="22"/>
        </w:rPr>
        <w:t xml:space="preserve">Je, </w:t>
      </w:r>
      <w:proofErr w:type="spellStart"/>
      <w:r w:rsidRPr="00156D0B">
        <w:rPr>
          <w:sz w:val="22"/>
          <w:szCs w:val="22"/>
        </w:rPr>
        <w:t>soussigné</w:t>
      </w:r>
      <w:r w:rsidR="00997152">
        <w:rPr>
          <w:sz w:val="22"/>
          <w:szCs w:val="22"/>
        </w:rPr>
        <w:t>.</w:t>
      </w:r>
      <w:r>
        <w:rPr>
          <w:sz w:val="22"/>
          <w:szCs w:val="22"/>
        </w:rPr>
        <w:t>e</w:t>
      </w:r>
      <w:proofErr w:type="spellEnd"/>
      <w:r w:rsidR="00997152">
        <w:rPr>
          <w:sz w:val="22"/>
          <w:szCs w:val="22"/>
        </w:rPr>
        <w:t xml:space="preserve"> (NOM, Prénom</w:t>
      </w:r>
      <w:r w:rsidR="00F1705F">
        <w:rPr>
          <w:sz w:val="22"/>
          <w:szCs w:val="22"/>
        </w:rPr>
        <w:t>,</w:t>
      </w:r>
      <w:proofErr w:type="gramStart"/>
      <w:r w:rsidR="00F1705F">
        <w:rPr>
          <w:sz w:val="22"/>
          <w:szCs w:val="22"/>
        </w:rPr>
        <w:t>……………………………………………………………………………………………………….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adhérent</w:t>
      </w:r>
      <w:r w:rsidR="00997152">
        <w:rPr>
          <w:sz w:val="22"/>
          <w:szCs w:val="22"/>
        </w:rPr>
        <w:t>.e</w:t>
      </w:r>
      <w:proofErr w:type="spellEnd"/>
      <w:r w:rsidR="00997152">
        <w:rPr>
          <w:sz w:val="22"/>
          <w:szCs w:val="22"/>
        </w:rPr>
        <w:t xml:space="preserve"> </w:t>
      </w:r>
      <w:proofErr w:type="spellStart"/>
      <w:r w:rsidR="00997152">
        <w:rPr>
          <w:sz w:val="22"/>
          <w:szCs w:val="22"/>
        </w:rPr>
        <w:t>individuel.</w:t>
      </w:r>
      <w:r w:rsidR="00F1705F">
        <w:rPr>
          <w:sz w:val="22"/>
          <w:szCs w:val="22"/>
        </w:rPr>
        <w:t>le</w:t>
      </w:r>
      <w:proofErr w:type="spellEnd"/>
      <w:r w:rsidR="00F1705F">
        <w:rPr>
          <w:sz w:val="22"/>
          <w:szCs w:val="22"/>
        </w:rPr>
        <w:t xml:space="preserve"> </w:t>
      </w:r>
      <w:r>
        <w:rPr>
          <w:sz w:val="22"/>
          <w:szCs w:val="22"/>
        </w:rPr>
        <w:t>vous précise que je s</w:t>
      </w:r>
      <w:r w:rsidRPr="00156D0B">
        <w:rPr>
          <w:sz w:val="22"/>
          <w:szCs w:val="22"/>
        </w:rPr>
        <w:t>ouhaite faire ac</w:t>
      </w:r>
      <w:r w:rsidR="00997152">
        <w:rPr>
          <w:sz w:val="22"/>
          <w:szCs w:val="22"/>
        </w:rPr>
        <w:t>te de candidature au Conseil d’A</w:t>
      </w:r>
      <w:r w:rsidRPr="00156D0B">
        <w:rPr>
          <w:sz w:val="22"/>
          <w:szCs w:val="22"/>
        </w:rPr>
        <w:t xml:space="preserve">dministration de FNE Midi-Pyrénées, qui sera élu lors de l’Assemblée générale du </w:t>
      </w:r>
      <w:r w:rsidR="00F1705F">
        <w:rPr>
          <w:sz w:val="22"/>
          <w:szCs w:val="22"/>
        </w:rPr>
        <w:t>14</w:t>
      </w:r>
      <w:r>
        <w:rPr>
          <w:sz w:val="22"/>
          <w:szCs w:val="22"/>
        </w:rPr>
        <w:t xml:space="preserve"> mars 20</w:t>
      </w:r>
      <w:r w:rsidR="00F1705F">
        <w:rPr>
          <w:sz w:val="22"/>
          <w:szCs w:val="22"/>
        </w:rPr>
        <w:t xml:space="preserve">20 </w:t>
      </w:r>
      <w:r w:rsidR="00106A17">
        <w:rPr>
          <w:sz w:val="22"/>
          <w:szCs w:val="22"/>
        </w:rPr>
        <w:t>en tant que T</w:t>
      </w:r>
      <w:r>
        <w:rPr>
          <w:sz w:val="22"/>
          <w:szCs w:val="22"/>
        </w:rPr>
        <w:t xml:space="preserve">itulaire </w:t>
      </w:r>
      <w:r w:rsidR="00106A17">
        <w:rPr>
          <w:sz w:val="22"/>
          <w:szCs w:val="22"/>
        </w:rPr>
        <w:t xml:space="preserve">/ </w:t>
      </w:r>
      <w:proofErr w:type="spellStart"/>
      <w:r w:rsidR="00106A17">
        <w:rPr>
          <w:sz w:val="22"/>
          <w:szCs w:val="22"/>
        </w:rPr>
        <w:t>S</w:t>
      </w:r>
      <w:r w:rsidR="00997152">
        <w:rPr>
          <w:sz w:val="22"/>
          <w:szCs w:val="22"/>
        </w:rPr>
        <w:t>uppléant.</w:t>
      </w:r>
      <w:r w:rsidR="00F1705F">
        <w:rPr>
          <w:sz w:val="22"/>
          <w:szCs w:val="22"/>
        </w:rPr>
        <w:t>e</w:t>
      </w:r>
      <w:proofErr w:type="spellEnd"/>
      <w:r w:rsidR="00F1705F">
        <w:rPr>
          <w:sz w:val="22"/>
          <w:szCs w:val="22"/>
        </w:rPr>
        <w:t xml:space="preserve"> </w:t>
      </w:r>
      <w:r w:rsidR="00997152">
        <w:rPr>
          <w:sz w:val="22"/>
          <w:szCs w:val="22"/>
        </w:rPr>
        <w:t xml:space="preserve">(rayer la mention éventuellement inutile) </w:t>
      </w:r>
    </w:p>
    <w:p w:rsidR="009710C2" w:rsidRPr="00156D0B" w:rsidRDefault="009710C2" w:rsidP="009710C2">
      <w:pPr>
        <w:autoSpaceDE w:val="0"/>
        <w:autoSpaceDN w:val="0"/>
        <w:adjustRightInd w:val="0"/>
        <w:spacing w:before="0" w:after="0" w:line="360" w:lineRule="auto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au titre du collège </w:t>
      </w:r>
      <w:r w:rsidR="00997152">
        <w:rPr>
          <w:sz w:val="22"/>
          <w:szCs w:val="22"/>
        </w:rPr>
        <w:t xml:space="preserve">4 </w:t>
      </w:r>
      <w:r>
        <w:rPr>
          <w:sz w:val="22"/>
          <w:szCs w:val="22"/>
        </w:rPr>
        <w:t>des adhérent</w:t>
      </w:r>
      <w:r w:rsidR="00997152">
        <w:rPr>
          <w:sz w:val="22"/>
          <w:szCs w:val="22"/>
        </w:rPr>
        <w:t>.e</w:t>
      </w:r>
      <w:r>
        <w:rPr>
          <w:sz w:val="22"/>
          <w:szCs w:val="22"/>
        </w:rPr>
        <w:t xml:space="preserve">s </w:t>
      </w:r>
      <w:proofErr w:type="spellStart"/>
      <w:r>
        <w:rPr>
          <w:sz w:val="22"/>
          <w:szCs w:val="22"/>
        </w:rPr>
        <w:t>individuel</w:t>
      </w:r>
      <w:r w:rsidR="00997152">
        <w:rPr>
          <w:sz w:val="22"/>
          <w:szCs w:val="22"/>
        </w:rPr>
        <w:t>.le.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. </w:t>
      </w:r>
    </w:p>
    <w:p w:rsidR="009710C2" w:rsidRDefault="009710C2" w:rsidP="00C73210">
      <w:pPr>
        <w:autoSpaceDE w:val="0"/>
        <w:autoSpaceDN w:val="0"/>
        <w:adjustRightInd w:val="0"/>
        <w:spacing w:before="0" w:after="0" w:line="360" w:lineRule="auto"/>
        <w:rPr>
          <w:rFonts w:cs="Calibri"/>
          <w:sz w:val="22"/>
        </w:rPr>
      </w:pPr>
    </w:p>
    <w:p w:rsidR="002D6C6D" w:rsidRPr="00156D0B" w:rsidRDefault="002D6C6D" w:rsidP="00C73210">
      <w:pPr>
        <w:autoSpaceDE w:val="0"/>
        <w:autoSpaceDN w:val="0"/>
        <w:adjustRightInd w:val="0"/>
        <w:spacing w:before="0" w:after="0" w:line="360" w:lineRule="auto"/>
        <w:rPr>
          <w:rFonts w:cs="Calibri"/>
          <w:sz w:val="22"/>
        </w:rPr>
      </w:pPr>
      <w:r w:rsidRPr="00156D0B">
        <w:rPr>
          <w:rFonts w:cs="Calibri"/>
          <w:sz w:val="22"/>
        </w:rPr>
        <w:t xml:space="preserve">Fait, le </w:t>
      </w:r>
      <w:r w:rsidR="00F1705F">
        <w:rPr>
          <w:rFonts w:cs="Calibri"/>
          <w:sz w:val="22"/>
        </w:rPr>
        <w:t xml:space="preserve">                        à </w:t>
      </w:r>
      <w:r w:rsidR="009710C2">
        <w:rPr>
          <w:rFonts w:cs="Calibri"/>
          <w:sz w:val="22"/>
        </w:rPr>
        <w:t xml:space="preserve"> </w:t>
      </w:r>
    </w:p>
    <w:p w:rsidR="004957CE" w:rsidRPr="00F1705F" w:rsidRDefault="002D6C6D" w:rsidP="00F1705F">
      <w:pPr>
        <w:spacing w:line="360" w:lineRule="auto"/>
      </w:pPr>
      <w:r w:rsidRPr="00156D0B">
        <w:rPr>
          <w:rFonts w:cs="Calibri"/>
          <w:sz w:val="22"/>
        </w:rPr>
        <w:t>Signature</w:t>
      </w:r>
      <w:r w:rsidR="00F1705F">
        <w:rPr>
          <w:rFonts w:cs="Calibri"/>
          <w:sz w:val="22"/>
        </w:rPr>
        <w:t xml:space="preserve">   </w:t>
      </w:r>
    </w:p>
    <w:sectPr w:rsidR="004957CE" w:rsidRPr="00F1705F" w:rsidSect="00137B48">
      <w:headerReference w:type="default" r:id="rId7"/>
      <w:footerReference w:type="default" r:id="rId8"/>
      <w:pgSz w:w="11906" w:h="16838"/>
      <w:pgMar w:top="1418" w:right="1418" w:bottom="1418" w:left="141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5D3" w:rsidRDefault="000615D3">
      <w:r>
        <w:separator/>
      </w:r>
    </w:p>
  </w:endnote>
  <w:endnote w:type="continuationSeparator" w:id="0">
    <w:p w:rsidR="000615D3" w:rsidRDefault="0006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5"/>
      <w:gridCol w:w="4535"/>
    </w:tblGrid>
    <w:tr w:rsidR="00661AD8" w:rsidRPr="00520835">
      <w:tc>
        <w:tcPr>
          <w:tcW w:w="4535" w:type="dxa"/>
          <w:shd w:val="clear" w:color="auto" w:fill="auto"/>
        </w:tcPr>
        <w:p w:rsidR="00661AD8" w:rsidRPr="00520835" w:rsidRDefault="00661AD8" w:rsidP="006A1FE0">
          <w:pPr>
            <w:pStyle w:val="Pieddepage"/>
            <w:snapToGrid w:val="0"/>
            <w:spacing w:before="0" w:after="0"/>
            <w:jc w:val="center"/>
            <w:rPr>
              <w:rFonts w:ascii="Arial" w:hAnsi="Arial" w:cs="Arial"/>
              <w:sz w:val="16"/>
            </w:rPr>
          </w:pPr>
          <w:r w:rsidRPr="00520835">
            <w:rPr>
              <w:rFonts w:ascii="Arial" w:hAnsi="Arial" w:cs="Arial"/>
              <w:sz w:val="16"/>
            </w:rPr>
            <w:t>Maison de l’Environnement de Midi-Pyrénées</w:t>
          </w:r>
        </w:p>
        <w:p w:rsidR="00661AD8" w:rsidRPr="00520835" w:rsidRDefault="00661AD8" w:rsidP="006A1FE0">
          <w:pPr>
            <w:pStyle w:val="Pieddepage"/>
            <w:spacing w:before="0" w:after="0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14, rue de Tivoli - 31000 Toulouse</w:t>
          </w:r>
        </w:p>
        <w:p w:rsidR="00661AD8" w:rsidRPr="00520835" w:rsidRDefault="00661AD8" w:rsidP="006A1FE0">
          <w:pPr>
            <w:pStyle w:val="Pieddepage"/>
            <w:spacing w:before="0" w:after="0"/>
            <w:jc w:val="center"/>
            <w:rPr>
              <w:rStyle w:val="Lienhypertexte"/>
              <w:rFonts w:ascii="Arial" w:hAnsi="Arial" w:cs="Arial"/>
              <w:sz w:val="16"/>
            </w:rPr>
          </w:pPr>
          <w:r w:rsidRPr="00520835">
            <w:rPr>
              <w:rFonts w:ascii="Arial" w:hAnsi="Arial" w:cs="Arial"/>
              <w:sz w:val="16"/>
            </w:rPr>
            <w:t>Tél. : 05 34 31 97 82</w:t>
          </w:r>
        </w:p>
        <w:p w:rsidR="00661AD8" w:rsidRPr="00520835" w:rsidRDefault="00661AD8" w:rsidP="006A1FE0">
          <w:pPr>
            <w:pStyle w:val="Pieddepage"/>
            <w:spacing w:before="0" w:after="0"/>
            <w:jc w:val="center"/>
            <w:rPr>
              <w:rStyle w:val="Lienhypertexte"/>
              <w:rFonts w:ascii="Arial" w:hAnsi="Arial" w:cs="Arial"/>
              <w:sz w:val="16"/>
            </w:rPr>
          </w:pPr>
          <w:r w:rsidRPr="00520835">
            <w:rPr>
              <w:rStyle w:val="Lienhypertexte"/>
              <w:rFonts w:ascii="Arial" w:hAnsi="Arial" w:cs="Arial"/>
              <w:sz w:val="16"/>
            </w:rPr>
            <w:t>ml.cambus@fne-midipyrenees.fr</w:t>
          </w:r>
        </w:p>
        <w:p w:rsidR="00661AD8" w:rsidRPr="00520835" w:rsidRDefault="000615D3" w:rsidP="006A1FE0">
          <w:pPr>
            <w:pStyle w:val="Pieddepage"/>
            <w:spacing w:before="0" w:after="0"/>
            <w:jc w:val="center"/>
            <w:rPr>
              <w:rFonts w:ascii="Arial" w:hAnsi="Arial" w:cs="Arial"/>
              <w:sz w:val="16"/>
            </w:rPr>
          </w:pPr>
          <w:hyperlink r:id="rId1" w:history="1">
            <w:r w:rsidR="00661AD8" w:rsidRPr="00520835">
              <w:rPr>
                <w:rStyle w:val="Lienhypertexte"/>
                <w:rFonts w:ascii="Arial" w:hAnsi="Arial"/>
                <w:sz w:val="16"/>
              </w:rPr>
              <w:t>www.fne-midipyrenees.fr</w:t>
            </w:r>
          </w:hyperlink>
        </w:p>
      </w:tc>
      <w:tc>
        <w:tcPr>
          <w:tcW w:w="4535" w:type="dxa"/>
          <w:shd w:val="clear" w:color="auto" w:fill="auto"/>
        </w:tcPr>
        <w:p w:rsidR="00661AD8" w:rsidRPr="00520835" w:rsidRDefault="00661AD8" w:rsidP="006A1FE0">
          <w:pPr>
            <w:pStyle w:val="Pieddepage"/>
            <w:snapToGrid w:val="0"/>
            <w:spacing w:before="0" w:after="0"/>
            <w:jc w:val="center"/>
            <w:rPr>
              <w:rFonts w:ascii="Arial" w:hAnsi="Arial" w:cs="Arial"/>
              <w:sz w:val="16"/>
            </w:rPr>
          </w:pPr>
          <w:r w:rsidRPr="00520835">
            <w:rPr>
              <w:rFonts w:ascii="Arial" w:hAnsi="Arial" w:cs="Arial"/>
              <w:sz w:val="16"/>
            </w:rPr>
            <w:t xml:space="preserve"> Association agréée protection de l'environnement,</w:t>
          </w:r>
        </w:p>
        <w:p w:rsidR="00661AD8" w:rsidRPr="00520835" w:rsidRDefault="00661AD8" w:rsidP="006A1FE0">
          <w:pPr>
            <w:pStyle w:val="Pieddepage"/>
            <w:spacing w:before="0" w:after="0"/>
            <w:jc w:val="center"/>
            <w:rPr>
              <w:rFonts w:ascii="Arial" w:hAnsi="Arial" w:cs="Arial"/>
              <w:sz w:val="16"/>
            </w:rPr>
          </w:pPr>
          <w:r w:rsidRPr="00520835">
            <w:rPr>
              <w:rFonts w:ascii="Arial" w:hAnsi="Arial" w:cs="Arial"/>
              <w:sz w:val="16"/>
            </w:rPr>
            <w:t>régie par la loi 1901 déclarée sous le n°W313001897</w:t>
          </w:r>
        </w:p>
        <w:p w:rsidR="00661AD8" w:rsidRPr="00520835" w:rsidRDefault="00661AD8" w:rsidP="006A1FE0">
          <w:pPr>
            <w:pStyle w:val="Pieddepage"/>
            <w:spacing w:before="0" w:after="0"/>
            <w:jc w:val="center"/>
            <w:rPr>
              <w:rFonts w:ascii="Arial" w:hAnsi="Arial" w:cs="Arial"/>
              <w:sz w:val="16"/>
            </w:rPr>
          </w:pPr>
          <w:r w:rsidRPr="00520835">
            <w:rPr>
              <w:rFonts w:ascii="Arial" w:hAnsi="Arial" w:cs="Arial"/>
              <w:sz w:val="16"/>
            </w:rPr>
            <w:t>N° Siret  323 447 607 00033 –  Code APE 9499Z</w:t>
          </w:r>
        </w:p>
        <w:p w:rsidR="00661AD8" w:rsidRPr="00520835" w:rsidRDefault="00661AD8" w:rsidP="006A1FE0">
          <w:pPr>
            <w:pStyle w:val="Pieddepage"/>
            <w:spacing w:before="0" w:after="0"/>
            <w:jc w:val="center"/>
            <w:rPr>
              <w:rFonts w:ascii="Arial" w:hAnsi="Arial" w:cs="Arial"/>
              <w:b/>
              <w:bCs/>
              <w:sz w:val="16"/>
            </w:rPr>
          </w:pPr>
          <w:r w:rsidRPr="00520835">
            <w:rPr>
              <w:rFonts w:ascii="Arial" w:hAnsi="Arial" w:cs="Arial"/>
              <w:b/>
              <w:bCs/>
              <w:sz w:val="16"/>
            </w:rPr>
            <w:t>Reconnue organisme de formation n° 73 31 06551 31</w:t>
          </w:r>
        </w:p>
      </w:tc>
    </w:tr>
  </w:tbl>
  <w:p w:rsidR="00661AD8" w:rsidRDefault="00661AD8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5D3" w:rsidRDefault="000615D3">
      <w:r>
        <w:separator/>
      </w:r>
    </w:p>
  </w:footnote>
  <w:footnote w:type="continuationSeparator" w:id="0">
    <w:p w:rsidR="000615D3" w:rsidRDefault="00061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AD8" w:rsidRDefault="00D64971">
    <w:pPr>
      <w:ind w:left="832"/>
      <w:jc w:val="center"/>
      <w:rPr>
        <w:rFonts w:ascii="Arial" w:hAnsi="Arial"/>
        <w:b/>
        <w:sz w:val="22"/>
        <w:szCs w:val="22"/>
      </w:rPr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-681355</wp:posOffset>
          </wp:positionH>
          <wp:positionV relativeFrom="paragraph">
            <wp:posOffset>-333375</wp:posOffset>
          </wp:positionV>
          <wp:extent cx="1114425" cy="1095375"/>
          <wp:effectExtent l="0" t="0" r="0" b="0"/>
          <wp:wrapTight wrapText="bothSides">
            <wp:wrapPolygon edited="0">
              <wp:start x="0" y="0"/>
              <wp:lineTo x="0" y="21412"/>
              <wp:lineTo x="21415" y="21412"/>
              <wp:lineTo x="21415" y="0"/>
              <wp:lineTo x="0" y="0"/>
            </wp:wrapPolygon>
          </wp:wrapTight>
          <wp:docPr id="2" name="Image 2" descr="FNE_Logo_Midi-Pyrenees_RVB_200x2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NE_Logo_Midi-Pyrenees_RVB_200x2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1AD8">
      <w:rPr>
        <w:rFonts w:ascii="Arial" w:hAnsi="Arial"/>
        <w:b/>
        <w:sz w:val="22"/>
        <w:szCs w:val="22"/>
      </w:rPr>
      <w:t>Fédération d’Associations loi 1901 - Membre de France Nature Environnement</w:t>
    </w:r>
  </w:p>
  <w:p w:rsidR="00661AD8" w:rsidRDefault="00661AD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re10"/>
      <w:suff w:val="nothing"/>
      <w:lvlText w:val=""/>
      <w:lvlJc w:val="left"/>
      <w:pPr>
        <w:tabs>
          <w:tab w:val="num" w:pos="0"/>
        </w:tabs>
        <w:ind w:left="54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3D023BD"/>
    <w:multiLevelType w:val="hybridMultilevel"/>
    <w:tmpl w:val="699879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71C10"/>
    <w:multiLevelType w:val="hybridMultilevel"/>
    <w:tmpl w:val="FDF8A69A"/>
    <w:lvl w:ilvl="0" w:tplc="23AA922A">
      <w:start w:val="400"/>
      <w:numFmt w:val="bullet"/>
      <w:lvlText w:val="-"/>
      <w:lvlJc w:val="left"/>
      <w:pPr>
        <w:ind w:left="683" w:hanging="360"/>
      </w:pPr>
      <w:rPr>
        <w:rFonts w:ascii="Calibri" w:eastAsia="PMingLiU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6" w15:restartNumberingAfterBreak="0">
    <w:nsid w:val="66E51C82"/>
    <w:multiLevelType w:val="hybridMultilevel"/>
    <w:tmpl w:val="ABD69A7E"/>
    <w:lvl w:ilvl="0" w:tplc="23AA922A">
      <w:start w:val="400"/>
      <w:numFmt w:val="bullet"/>
      <w:lvlText w:val="-"/>
      <w:lvlJc w:val="left"/>
      <w:pPr>
        <w:ind w:left="1006" w:hanging="360"/>
      </w:pPr>
      <w:rPr>
        <w:rFonts w:ascii="Calibri" w:eastAsia="PMingLiU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56"/>
    <w:rsid w:val="000615D3"/>
    <w:rsid w:val="000671E1"/>
    <w:rsid w:val="000727C7"/>
    <w:rsid w:val="00106A17"/>
    <w:rsid w:val="00137B48"/>
    <w:rsid w:val="00156D0B"/>
    <w:rsid w:val="002379FB"/>
    <w:rsid w:val="002D04C7"/>
    <w:rsid w:val="002D6C6D"/>
    <w:rsid w:val="002E05DA"/>
    <w:rsid w:val="003500B1"/>
    <w:rsid w:val="003775D2"/>
    <w:rsid w:val="00387541"/>
    <w:rsid w:val="004957CE"/>
    <w:rsid w:val="004975CF"/>
    <w:rsid w:val="00511124"/>
    <w:rsid w:val="00520835"/>
    <w:rsid w:val="00534379"/>
    <w:rsid w:val="005E705A"/>
    <w:rsid w:val="00606E2A"/>
    <w:rsid w:val="00660B97"/>
    <w:rsid w:val="00661AD8"/>
    <w:rsid w:val="00694921"/>
    <w:rsid w:val="006A1FE0"/>
    <w:rsid w:val="006F6EA9"/>
    <w:rsid w:val="00706EE3"/>
    <w:rsid w:val="0077475D"/>
    <w:rsid w:val="00871756"/>
    <w:rsid w:val="008E750C"/>
    <w:rsid w:val="00916D4E"/>
    <w:rsid w:val="00943F17"/>
    <w:rsid w:val="009710C2"/>
    <w:rsid w:val="00997152"/>
    <w:rsid w:val="009B2A14"/>
    <w:rsid w:val="009B3C48"/>
    <w:rsid w:val="009D6E4F"/>
    <w:rsid w:val="00A247D5"/>
    <w:rsid w:val="00A476FF"/>
    <w:rsid w:val="00AE6AAF"/>
    <w:rsid w:val="00AF0833"/>
    <w:rsid w:val="00B034B6"/>
    <w:rsid w:val="00B52A53"/>
    <w:rsid w:val="00BB3430"/>
    <w:rsid w:val="00C02431"/>
    <w:rsid w:val="00C04E89"/>
    <w:rsid w:val="00C23272"/>
    <w:rsid w:val="00C73210"/>
    <w:rsid w:val="00C76C03"/>
    <w:rsid w:val="00D64971"/>
    <w:rsid w:val="00D8222E"/>
    <w:rsid w:val="00DC0524"/>
    <w:rsid w:val="00DD0FC2"/>
    <w:rsid w:val="00E24AD8"/>
    <w:rsid w:val="00F1705F"/>
    <w:rsid w:val="00F17FA6"/>
    <w:rsid w:val="00FA4882"/>
    <w:rsid w:val="00F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864D31C0-087F-4744-A564-DEAB8AEF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FE0"/>
    <w:pPr>
      <w:spacing w:before="200" w:after="200" w:line="276" w:lineRule="auto"/>
    </w:pPr>
    <w:rPr>
      <w:lang w:eastAsia="zh-TW"/>
    </w:rPr>
  </w:style>
  <w:style w:type="paragraph" w:styleId="Titre1">
    <w:name w:val="heading 1"/>
    <w:basedOn w:val="Normal"/>
    <w:next w:val="Normal"/>
    <w:link w:val="Titre1Car"/>
    <w:uiPriority w:val="9"/>
    <w:qFormat/>
    <w:rsid w:val="006A1FE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qFormat/>
    <w:rsid w:val="006A1FE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qFormat/>
    <w:rsid w:val="006A1FE0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qFormat/>
    <w:rsid w:val="006A1FE0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qFormat/>
    <w:rsid w:val="006A1FE0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qFormat/>
    <w:rsid w:val="006A1FE0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6A1FE0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qFormat/>
    <w:rsid w:val="006A1FE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qFormat/>
    <w:rsid w:val="006A1FE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Wingdings 2" w:hAnsi="Wingdings 2" w:cs="OpenSymbol"/>
    </w:rPr>
  </w:style>
  <w:style w:type="character" w:customStyle="1" w:styleId="WW-Absatz-Standardschriftart">
    <w:name w:val="WW-Absatz-Standardschriftart"/>
  </w:style>
  <w:style w:type="character" w:customStyle="1" w:styleId="WW8Num2z1">
    <w:name w:val="WW8Num2z1"/>
    <w:rPr>
      <w:rFonts w:ascii="Wingdings" w:hAnsi="Wingdings"/>
    </w:rPr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WW8Num3z1">
    <w:name w:val="WW8Num3z1"/>
    <w:rPr>
      <w:rFonts w:ascii="Wingdings" w:hAnsi="Wingdings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Policepardfaut1">
    <w:name w:val="Police par défaut1"/>
  </w:style>
  <w:style w:type="character" w:customStyle="1" w:styleId="WW8Num3z2">
    <w:name w:val="WW8Num3z2"/>
    <w:rPr>
      <w:rFonts w:ascii="Times New Roman" w:hAnsi="Times New Roman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-Policepardfaut">
    <w:name w:val="WW-Police par défaut"/>
  </w:style>
  <w:style w:type="character" w:customStyle="1" w:styleId="WW8Num2z2">
    <w:name w:val="WW8Num2z2"/>
    <w:rPr>
      <w:rFonts w:ascii="Times New Roman" w:eastAsia="Times New Roman" w:hAnsi="Times New Roman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Policepardfaut1">
    <w:name w:val="WW-Police par défaut1"/>
  </w:style>
  <w:style w:type="character" w:customStyle="1" w:styleId="WW-Absatz-Standardschriftart11111111111111111">
    <w:name w:val="WW-Absatz-Standardschriftart11111111111111111"/>
  </w:style>
  <w:style w:type="character" w:customStyle="1" w:styleId="WW-Policepardfaut11">
    <w:name w:val="WW-Police par défaut11"/>
  </w:style>
  <w:style w:type="character" w:customStyle="1" w:styleId="WW-Absatz-Standardschriftart111111111111111111">
    <w:name w:val="WW-Absatz-Standardschriftart111111111111111111"/>
  </w:style>
  <w:style w:type="character" w:customStyle="1" w:styleId="WW-Policepardfaut111">
    <w:name w:val="WW-Police par défaut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Policepardfaut1111">
    <w:name w:val="WW-Police par défaut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Policepardfaut11111">
    <w:name w:val="WW-Police par défaut11111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-Policepardfaut111111">
    <w:name w:val="WW-Police par défaut111111"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styleId="Numrodepage">
    <w:name w:val="page number"/>
    <w:basedOn w:val="WW-Policepardfaut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otedebasdepage">
    <w:name w:val="Caractères de note de bas de page"/>
  </w:style>
  <w:style w:type="character" w:styleId="Appelnotedebasdep">
    <w:name w:val="footnote reference"/>
    <w:rPr>
      <w:vertAlign w:val="superscript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WW-Caractresdenotedefin">
    <w:name w:val="WW-Caractères de note de fin"/>
  </w:style>
  <w:style w:type="character" w:styleId="Appeldenotedefin">
    <w:name w:val="endnote reference"/>
    <w:rPr>
      <w:vertAlign w:val="superscript"/>
    </w:rPr>
  </w:style>
  <w:style w:type="paragraph" w:customStyle="1" w:styleId="Titre11">
    <w:name w:val="Titre1"/>
    <w:basedOn w:val="Normal"/>
    <w:next w:val="Sous-titre"/>
    <w:pPr>
      <w:jc w:val="center"/>
    </w:pPr>
    <w:rPr>
      <w:rFonts w:ascii="Arial" w:hAnsi="Arial"/>
      <w:b/>
    </w:rPr>
  </w:style>
  <w:style w:type="paragraph" w:styleId="Corpsdetexte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Titre">
    <w:name w:val="Title"/>
    <w:basedOn w:val="Normal"/>
    <w:next w:val="Normal"/>
    <w:link w:val="TitreCar"/>
    <w:uiPriority w:val="10"/>
    <w:qFormat/>
    <w:rsid w:val="006A1FE0"/>
    <w:pPr>
      <w:spacing w:before="720"/>
    </w:pPr>
    <w:rPr>
      <w:caps/>
      <w:color w:val="4F81BD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A1FE0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EXPOSTEXT">
    <w:name w:val="EXPOSTEXT"/>
    <w:basedOn w:val="Normal"/>
    <w:pPr>
      <w:widowControl w:val="0"/>
      <w:spacing w:before="100" w:after="100"/>
    </w:pPr>
    <w:rPr>
      <w:rFonts w:ascii="Book Antiqua" w:hAnsi="Book Antiqua"/>
    </w:rPr>
  </w:style>
  <w:style w:type="paragraph" w:customStyle="1" w:styleId="Corpsdetexte21">
    <w:name w:val="Corps de texte 21"/>
    <w:basedOn w:val="Normal"/>
    <w:rPr>
      <w:rFonts w:ascii="Arial" w:hAnsi="Arial" w:cs="Arial"/>
    </w:rPr>
  </w:style>
  <w:style w:type="paragraph" w:customStyle="1" w:styleId="Corpsdetexte31">
    <w:name w:val="Corps de texte 31"/>
    <w:basedOn w:val="Normal"/>
    <w:pPr>
      <w:jc w:val="both"/>
    </w:pPr>
    <w:rPr>
      <w:rFonts w:ascii="Arial" w:hAnsi="Arial" w:cs="Ari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Notedebasdepage">
    <w:name w:val="footnote text"/>
    <w:basedOn w:val="Normal"/>
    <w:pPr>
      <w:suppressLineNumbers/>
      <w:ind w:left="283" w:hanging="283"/>
    </w:pPr>
  </w:style>
  <w:style w:type="character" w:customStyle="1" w:styleId="Titre4Car">
    <w:name w:val="Titre 4 Car"/>
    <w:link w:val="Titre4"/>
    <w:uiPriority w:val="9"/>
    <w:semiHidden/>
    <w:rsid w:val="006A1FE0"/>
    <w:rPr>
      <w:caps/>
      <w:color w:val="365F91"/>
      <w:spacing w:val="10"/>
    </w:rPr>
  </w:style>
  <w:style w:type="paragraph" w:customStyle="1" w:styleId="Titre10">
    <w:name w:val="Titre 10"/>
    <w:basedOn w:val="Titre"/>
    <w:next w:val="Corpsdetexte"/>
    <w:rsid w:val="00AE6AAF"/>
    <w:pPr>
      <w:numPr>
        <w:numId w:val="2"/>
      </w:numPr>
    </w:pPr>
    <w:rPr>
      <w:b/>
      <w:bCs/>
      <w:sz w:val="21"/>
      <w:szCs w:val="21"/>
    </w:rPr>
  </w:style>
  <w:style w:type="character" w:customStyle="1" w:styleId="Titre1Car">
    <w:name w:val="Titre 1 Car"/>
    <w:link w:val="Titre1"/>
    <w:uiPriority w:val="9"/>
    <w:rsid w:val="006A1FE0"/>
    <w:rPr>
      <w:b/>
      <w:bCs/>
      <w:caps/>
      <w:color w:val="FFFFFF"/>
      <w:spacing w:val="15"/>
      <w:shd w:val="clear" w:color="auto" w:fill="4F81BD"/>
    </w:rPr>
  </w:style>
  <w:style w:type="character" w:customStyle="1" w:styleId="Titre2Car">
    <w:name w:val="Titre 2 Car"/>
    <w:link w:val="Titre2"/>
    <w:uiPriority w:val="9"/>
    <w:rsid w:val="006A1FE0"/>
    <w:rPr>
      <w:caps/>
      <w:spacing w:val="15"/>
      <w:shd w:val="clear" w:color="auto" w:fill="DBE5F1"/>
    </w:rPr>
  </w:style>
  <w:style w:type="character" w:customStyle="1" w:styleId="Titre3Car">
    <w:name w:val="Titre 3 Car"/>
    <w:link w:val="Titre3"/>
    <w:uiPriority w:val="9"/>
    <w:rsid w:val="006A1FE0"/>
    <w:rPr>
      <w:caps/>
      <w:color w:val="243F60"/>
      <w:spacing w:val="15"/>
    </w:rPr>
  </w:style>
  <w:style w:type="character" w:customStyle="1" w:styleId="Titre5Car">
    <w:name w:val="Titre 5 Car"/>
    <w:link w:val="Titre5"/>
    <w:uiPriority w:val="9"/>
    <w:semiHidden/>
    <w:rsid w:val="006A1FE0"/>
    <w:rPr>
      <w:caps/>
      <w:color w:val="365F91"/>
      <w:spacing w:val="10"/>
    </w:rPr>
  </w:style>
  <w:style w:type="character" w:customStyle="1" w:styleId="Titre6Car">
    <w:name w:val="Titre 6 Car"/>
    <w:link w:val="Titre6"/>
    <w:uiPriority w:val="9"/>
    <w:semiHidden/>
    <w:rsid w:val="006A1FE0"/>
    <w:rPr>
      <w:caps/>
      <w:color w:val="365F91"/>
      <w:spacing w:val="10"/>
    </w:rPr>
  </w:style>
  <w:style w:type="character" w:customStyle="1" w:styleId="Titre7Car">
    <w:name w:val="Titre 7 Car"/>
    <w:link w:val="Titre7"/>
    <w:uiPriority w:val="9"/>
    <w:semiHidden/>
    <w:rsid w:val="006A1FE0"/>
    <w:rPr>
      <w:caps/>
      <w:color w:val="365F91"/>
      <w:spacing w:val="10"/>
    </w:rPr>
  </w:style>
  <w:style w:type="character" w:customStyle="1" w:styleId="Titre8Car">
    <w:name w:val="Titre 8 Car"/>
    <w:link w:val="Titre8"/>
    <w:uiPriority w:val="9"/>
    <w:semiHidden/>
    <w:rsid w:val="006A1FE0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semiHidden/>
    <w:rsid w:val="006A1FE0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qFormat/>
    <w:rsid w:val="006A1FE0"/>
    <w:rPr>
      <w:b/>
      <w:bCs/>
      <w:color w:val="365F91"/>
      <w:sz w:val="16"/>
      <w:szCs w:val="16"/>
    </w:rPr>
  </w:style>
  <w:style w:type="character" w:customStyle="1" w:styleId="TitreCar">
    <w:name w:val="Titre Car"/>
    <w:link w:val="Titre"/>
    <w:uiPriority w:val="10"/>
    <w:rsid w:val="006A1FE0"/>
    <w:rPr>
      <w:caps/>
      <w:color w:val="4F81BD"/>
      <w:spacing w:val="10"/>
      <w:kern w:val="28"/>
      <w:sz w:val="52"/>
      <w:szCs w:val="52"/>
    </w:rPr>
  </w:style>
  <w:style w:type="character" w:customStyle="1" w:styleId="Sous-titreCar">
    <w:name w:val="Sous-titre Car"/>
    <w:link w:val="Sous-titre"/>
    <w:uiPriority w:val="11"/>
    <w:rsid w:val="006A1FE0"/>
    <w:rPr>
      <w:caps/>
      <w:color w:val="595959"/>
      <w:spacing w:val="10"/>
      <w:sz w:val="24"/>
      <w:szCs w:val="24"/>
    </w:rPr>
  </w:style>
  <w:style w:type="character" w:styleId="lev">
    <w:name w:val="Strong"/>
    <w:uiPriority w:val="22"/>
    <w:qFormat/>
    <w:rsid w:val="006A1FE0"/>
    <w:rPr>
      <w:b/>
      <w:bCs/>
    </w:rPr>
  </w:style>
  <w:style w:type="character" w:styleId="Accentuation">
    <w:name w:val="Emphasis"/>
    <w:uiPriority w:val="20"/>
    <w:qFormat/>
    <w:rsid w:val="006A1FE0"/>
    <w:rPr>
      <w:caps/>
      <w:color w:val="243F60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6A1FE0"/>
    <w:pPr>
      <w:spacing w:before="0" w:after="0" w:line="240" w:lineRule="auto"/>
    </w:pPr>
  </w:style>
  <w:style w:type="character" w:customStyle="1" w:styleId="SansinterligneCar">
    <w:name w:val="Sans interligne Car"/>
    <w:link w:val="Sansinterligne"/>
    <w:uiPriority w:val="1"/>
    <w:rsid w:val="006A1FE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A1FE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A1FE0"/>
    <w:rPr>
      <w:i/>
      <w:iCs/>
    </w:rPr>
  </w:style>
  <w:style w:type="character" w:customStyle="1" w:styleId="CitationCar">
    <w:name w:val="Citation Car"/>
    <w:link w:val="Citation"/>
    <w:uiPriority w:val="29"/>
    <w:rsid w:val="006A1FE0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A1FE0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6A1FE0"/>
    <w:rPr>
      <w:i/>
      <w:iCs/>
      <w:color w:val="4F81BD"/>
      <w:sz w:val="20"/>
      <w:szCs w:val="20"/>
    </w:rPr>
  </w:style>
  <w:style w:type="character" w:styleId="Emphaseple">
    <w:name w:val="Subtle Emphasis"/>
    <w:uiPriority w:val="19"/>
    <w:qFormat/>
    <w:rsid w:val="006A1FE0"/>
    <w:rPr>
      <w:i/>
      <w:iCs/>
      <w:color w:val="243F60"/>
    </w:rPr>
  </w:style>
  <w:style w:type="character" w:styleId="Emphaseintense">
    <w:name w:val="Intense Emphasis"/>
    <w:uiPriority w:val="21"/>
    <w:qFormat/>
    <w:rsid w:val="006A1FE0"/>
    <w:rPr>
      <w:b/>
      <w:bCs/>
      <w:caps/>
      <w:color w:val="243F60"/>
      <w:spacing w:val="10"/>
    </w:rPr>
  </w:style>
  <w:style w:type="character" w:styleId="Rfrenceple">
    <w:name w:val="Subtle Reference"/>
    <w:uiPriority w:val="31"/>
    <w:qFormat/>
    <w:rsid w:val="006A1FE0"/>
    <w:rPr>
      <w:b/>
      <w:bCs/>
      <w:color w:val="4F81BD"/>
    </w:rPr>
  </w:style>
  <w:style w:type="character" w:styleId="Rfrenceintense">
    <w:name w:val="Intense Reference"/>
    <w:uiPriority w:val="32"/>
    <w:qFormat/>
    <w:rsid w:val="006A1FE0"/>
    <w:rPr>
      <w:b/>
      <w:bCs/>
      <w:i/>
      <w:iCs/>
      <w:caps/>
      <w:color w:val="4F81BD"/>
    </w:rPr>
  </w:style>
  <w:style w:type="character" w:styleId="Titredulivre">
    <w:name w:val="Book Title"/>
    <w:uiPriority w:val="33"/>
    <w:qFormat/>
    <w:rsid w:val="006A1FE0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qFormat/>
    <w:rsid w:val="006A1FE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minate.asso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UNION MIDI-PYRENEES NATURE ET ENVIRONNEMENT</vt:lpstr>
    </vt:vector>
  </TitlesOfParts>
  <Company>FNE MP</Company>
  <LinksUpToDate>false</LinksUpToDate>
  <CharactersWithSpaces>575</CharactersWithSpaces>
  <SharedDoc>false</SharedDoc>
  <HLinks>
    <vt:vector size="6" baseType="variant">
      <vt:variant>
        <vt:i4>8192115</vt:i4>
      </vt:variant>
      <vt:variant>
        <vt:i4>0</vt:i4>
      </vt:variant>
      <vt:variant>
        <vt:i4>0</vt:i4>
      </vt:variant>
      <vt:variant>
        <vt:i4>5</vt:i4>
      </vt:variant>
      <vt:variant>
        <vt:lpwstr>http://www.uminate.asso.fr/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MIDI-PYRENEES NATURE ET ENVIRONNEMENT</dc:title>
  <dc:subject/>
  <dc:creator>Marie-Laure</dc:creator>
  <cp:keywords/>
  <cp:lastModifiedBy>Jean OLIVIER</cp:lastModifiedBy>
  <cp:revision>4</cp:revision>
  <cp:lastPrinted>2016-02-25T19:32:00Z</cp:lastPrinted>
  <dcterms:created xsi:type="dcterms:W3CDTF">2020-03-04T09:25:00Z</dcterms:created>
  <dcterms:modified xsi:type="dcterms:W3CDTF">2020-03-06T17:06:00Z</dcterms:modified>
</cp:coreProperties>
</file>