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2759000" w14:textId="51EE6464" w:rsidR="002D6C6D" w:rsidRDefault="002D6C6D" w:rsidP="00670FF7">
      <w:pPr>
        <w:pStyle w:val="Titre"/>
        <w:jc w:val="center"/>
      </w:pPr>
      <w:r>
        <w:t xml:space="preserve">POUVOIR </w:t>
      </w:r>
      <w:r w:rsidR="00B75E60">
        <w:t xml:space="preserve">- </w:t>
      </w:r>
      <w:r w:rsidR="00670FF7">
        <w:t>assemblee generale</w:t>
      </w:r>
    </w:p>
    <w:p w14:paraId="632210F6" w14:textId="77777777" w:rsidR="002D6C6D" w:rsidRPr="00F13A47" w:rsidRDefault="002D6C6D" w:rsidP="00670FF7">
      <w:pPr>
        <w:autoSpaceDE w:val="0"/>
        <w:autoSpaceDN w:val="0"/>
        <w:adjustRightInd w:val="0"/>
        <w:spacing w:before="0" w:after="0" w:line="240" w:lineRule="auto"/>
        <w:jc w:val="center"/>
        <w:rPr>
          <w:rFonts w:cs="Calibri"/>
          <w:b/>
          <w:bCs/>
          <w:sz w:val="22"/>
        </w:rPr>
      </w:pPr>
    </w:p>
    <w:p w14:paraId="2CF199B7" w14:textId="18D1B50D" w:rsidR="002D6C6D" w:rsidRDefault="00670FF7" w:rsidP="00670FF7">
      <w:pPr>
        <w:autoSpaceDE w:val="0"/>
        <w:autoSpaceDN w:val="0"/>
        <w:adjustRightInd w:val="0"/>
        <w:spacing w:before="0" w:after="0" w:line="360" w:lineRule="auto"/>
        <w:jc w:val="center"/>
        <w:rPr>
          <w:rFonts w:cs="Calibri"/>
          <w:b/>
          <w:bCs/>
          <w:sz w:val="22"/>
        </w:rPr>
      </w:pPr>
      <w:r w:rsidRPr="00670FF7">
        <w:rPr>
          <w:rFonts w:cs="Calibri"/>
          <w:b/>
          <w:bCs/>
          <w:sz w:val="22"/>
        </w:rPr>
        <w:t xml:space="preserve">France Nature Environnement Midi-Pyrénées </w:t>
      </w:r>
      <w:r w:rsidR="009C115B" w:rsidRPr="00670FF7">
        <w:rPr>
          <w:rFonts w:cs="Calibri"/>
          <w:b/>
          <w:bCs/>
          <w:sz w:val="22"/>
        </w:rPr>
        <w:t>–</w:t>
      </w:r>
      <w:r w:rsidR="002D6C6D" w:rsidRPr="00F13A47">
        <w:rPr>
          <w:rFonts w:cs="Calibri"/>
          <w:b/>
          <w:bCs/>
          <w:sz w:val="22"/>
        </w:rPr>
        <w:t xml:space="preserve"> </w:t>
      </w:r>
      <w:r>
        <w:rPr>
          <w:rFonts w:cs="Calibri"/>
          <w:b/>
          <w:bCs/>
          <w:sz w:val="22"/>
        </w:rPr>
        <w:t>Assemblée générale</w:t>
      </w:r>
      <w:r w:rsidR="002D6C6D" w:rsidRPr="00F13A47">
        <w:rPr>
          <w:rFonts w:cs="Calibri"/>
          <w:b/>
          <w:bCs/>
          <w:sz w:val="22"/>
        </w:rPr>
        <w:t xml:space="preserve"> du</w:t>
      </w:r>
      <w:r w:rsidR="00E90F65">
        <w:rPr>
          <w:rFonts w:cs="Calibri"/>
          <w:b/>
          <w:bCs/>
          <w:sz w:val="22"/>
        </w:rPr>
        <w:t xml:space="preserve"> </w:t>
      </w:r>
      <w:r w:rsidR="006B48E4">
        <w:rPr>
          <w:rFonts w:cs="Calibri"/>
          <w:b/>
          <w:bCs/>
          <w:sz w:val="22"/>
        </w:rPr>
        <w:t xml:space="preserve">14 </w:t>
      </w:r>
      <w:r>
        <w:rPr>
          <w:rFonts w:cs="Calibri"/>
          <w:b/>
          <w:bCs/>
          <w:sz w:val="22"/>
        </w:rPr>
        <w:t>mars</w:t>
      </w:r>
      <w:r w:rsidR="006B48E4">
        <w:rPr>
          <w:rFonts w:cs="Calibri"/>
          <w:b/>
          <w:bCs/>
          <w:sz w:val="22"/>
        </w:rPr>
        <w:t xml:space="preserve"> 20</w:t>
      </w:r>
      <w:r>
        <w:rPr>
          <w:rFonts w:cs="Calibri"/>
          <w:b/>
          <w:bCs/>
          <w:sz w:val="22"/>
        </w:rPr>
        <w:t>20</w:t>
      </w:r>
    </w:p>
    <w:p w14:paraId="2F1192B5" w14:textId="77777777" w:rsidR="00670FF7" w:rsidRPr="00F13A47" w:rsidRDefault="00670FF7" w:rsidP="00C73210">
      <w:pPr>
        <w:autoSpaceDE w:val="0"/>
        <w:autoSpaceDN w:val="0"/>
        <w:adjustRightInd w:val="0"/>
        <w:spacing w:before="0" w:after="0" w:line="360" w:lineRule="auto"/>
        <w:rPr>
          <w:rFonts w:cs="Calibri"/>
          <w:b/>
          <w:bCs/>
          <w:sz w:val="22"/>
        </w:rPr>
      </w:pPr>
    </w:p>
    <w:p w14:paraId="4BA2CDFB" w14:textId="77777777" w:rsidR="002D6C6D" w:rsidRPr="00F13A47" w:rsidRDefault="002D6C6D" w:rsidP="00C73210">
      <w:pPr>
        <w:autoSpaceDE w:val="0"/>
        <w:autoSpaceDN w:val="0"/>
        <w:adjustRightInd w:val="0"/>
        <w:spacing w:before="0" w:after="0" w:line="360" w:lineRule="auto"/>
        <w:rPr>
          <w:rFonts w:cs="Calibri"/>
          <w:b/>
          <w:bCs/>
          <w:sz w:val="22"/>
        </w:rPr>
      </w:pPr>
      <w:r w:rsidRPr="00F13A47">
        <w:rPr>
          <w:rFonts w:cs="Calibri"/>
          <w:b/>
          <w:bCs/>
          <w:sz w:val="22"/>
        </w:rPr>
        <w:t>Fiche d’inscription</w:t>
      </w:r>
    </w:p>
    <w:p w14:paraId="3E843C58" w14:textId="0127799C" w:rsidR="0067578E" w:rsidRPr="0067578E" w:rsidRDefault="0067578E" w:rsidP="0067578E">
      <w:pPr>
        <w:autoSpaceDE w:val="0"/>
        <w:autoSpaceDN w:val="0"/>
        <w:adjustRightInd w:val="0"/>
        <w:spacing w:before="0" w:after="0" w:line="360" w:lineRule="auto"/>
        <w:rPr>
          <w:rFonts w:cs="Calibri"/>
          <w:sz w:val="22"/>
        </w:rPr>
      </w:pPr>
      <w:r w:rsidRPr="0067578E">
        <w:rPr>
          <w:rFonts w:cs="Calibri"/>
          <w:sz w:val="22"/>
        </w:rPr>
        <w:t xml:space="preserve">Je, soussigné, (Nom et Prénom) </w:t>
      </w:r>
      <w:r>
        <w:rPr>
          <w:rFonts w:cs="Calibri"/>
          <w:sz w:val="22"/>
        </w:rPr>
        <w:t>…………………………………</w:t>
      </w:r>
      <w:r w:rsidRPr="0067578E">
        <w:rPr>
          <w:rFonts w:cs="Calibri"/>
          <w:sz w:val="22"/>
        </w:rPr>
        <w:t>.............................................................................</w:t>
      </w:r>
    </w:p>
    <w:p w14:paraId="720BCF70" w14:textId="5D2AF963" w:rsidR="0067578E" w:rsidRPr="0067578E" w:rsidRDefault="0067578E" w:rsidP="0067578E">
      <w:pPr>
        <w:autoSpaceDE w:val="0"/>
        <w:autoSpaceDN w:val="0"/>
        <w:adjustRightInd w:val="0"/>
        <w:spacing w:before="0" w:after="0" w:line="360" w:lineRule="auto"/>
        <w:rPr>
          <w:rFonts w:cs="Calibri"/>
          <w:sz w:val="22"/>
        </w:rPr>
      </w:pPr>
      <w:proofErr w:type="gramStart"/>
      <w:r w:rsidRPr="0067578E">
        <w:rPr>
          <w:rFonts w:cs="Calibri"/>
          <w:sz w:val="22"/>
        </w:rPr>
        <w:t>assurant</w:t>
      </w:r>
      <w:proofErr w:type="gramEnd"/>
      <w:r w:rsidRPr="0067578E">
        <w:rPr>
          <w:rFonts w:cs="Calibri"/>
          <w:sz w:val="22"/>
        </w:rPr>
        <w:t xml:space="preserve"> la fonction de </w:t>
      </w:r>
      <w:r>
        <w:rPr>
          <w:rFonts w:cs="Calibri"/>
          <w:sz w:val="22"/>
        </w:rPr>
        <w:t>………………………………….</w:t>
      </w:r>
      <w:r w:rsidRPr="0067578E">
        <w:rPr>
          <w:rFonts w:cs="Calibri"/>
          <w:sz w:val="22"/>
        </w:rPr>
        <w:t>..........................................................................................</w:t>
      </w:r>
    </w:p>
    <w:p w14:paraId="4A21E2DD" w14:textId="1024DAF6" w:rsidR="0067578E" w:rsidRPr="0067578E" w:rsidRDefault="0067578E" w:rsidP="0067578E">
      <w:pPr>
        <w:autoSpaceDE w:val="0"/>
        <w:autoSpaceDN w:val="0"/>
        <w:adjustRightInd w:val="0"/>
        <w:spacing w:before="0" w:after="0" w:line="360" w:lineRule="auto"/>
        <w:rPr>
          <w:rFonts w:cs="Calibri"/>
          <w:sz w:val="22"/>
        </w:rPr>
      </w:pPr>
      <w:proofErr w:type="gramStart"/>
      <w:r w:rsidRPr="0067578E">
        <w:rPr>
          <w:rFonts w:cs="Calibri"/>
          <w:sz w:val="22"/>
        </w:rPr>
        <w:t>au</w:t>
      </w:r>
      <w:proofErr w:type="gramEnd"/>
      <w:r w:rsidRPr="0067578E">
        <w:rPr>
          <w:rFonts w:cs="Calibri"/>
          <w:sz w:val="22"/>
        </w:rPr>
        <w:t xml:space="preserve"> sein de l’association</w:t>
      </w:r>
      <w:r w:rsidR="00B75E60">
        <w:rPr>
          <w:rFonts w:cs="Calibri"/>
          <w:sz w:val="22"/>
        </w:rPr>
        <w:t xml:space="preserve"> ou fédération</w:t>
      </w:r>
      <w:r>
        <w:rPr>
          <w:rFonts w:cs="Calibri"/>
          <w:sz w:val="22"/>
        </w:rPr>
        <w:t>…………</w:t>
      </w:r>
      <w:r w:rsidRPr="0067578E">
        <w:rPr>
          <w:rFonts w:cs="Calibri"/>
          <w:sz w:val="22"/>
        </w:rPr>
        <w:t>..........................................................................................</w:t>
      </w:r>
      <w:r>
        <w:rPr>
          <w:rFonts w:cs="Calibri"/>
          <w:sz w:val="22"/>
        </w:rPr>
        <w:t>..</w:t>
      </w:r>
      <w:r w:rsidRPr="0067578E">
        <w:rPr>
          <w:rFonts w:cs="Calibri"/>
          <w:sz w:val="22"/>
        </w:rPr>
        <w:t>.</w:t>
      </w:r>
    </w:p>
    <w:p w14:paraId="161977C3" w14:textId="3F162666" w:rsidR="00C73210" w:rsidRDefault="00B75E60" w:rsidP="00C73210">
      <w:pPr>
        <w:autoSpaceDE w:val="0"/>
        <w:autoSpaceDN w:val="0"/>
        <w:adjustRightInd w:val="0"/>
        <w:spacing w:before="0" w:after="0" w:line="360" w:lineRule="auto"/>
        <w:rPr>
          <w:rFonts w:cs="Calibri"/>
          <w:sz w:val="22"/>
        </w:rPr>
      </w:pPr>
      <w:proofErr w:type="gramStart"/>
      <w:r>
        <w:rPr>
          <w:rFonts w:cs="Calibri"/>
          <w:sz w:val="22"/>
        </w:rPr>
        <w:t>vous</w:t>
      </w:r>
      <w:proofErr w:type="gramEnd"/>
      <w:r>
        <w:rPr>
          <w:rFonts w:cs="Calibri"/>
          <w:sz w:val="22"/>
        </w:rPr>
        <w:t xml:space="preserve"> précise que notre association / fédération n</w:t>
      </w:r>
      <w:r w:rsidR="00C73210" w:rsidRPr="00F13A47">
        <w:rPr>
          <w:rFonts w:cs="Calibri"/>
          <w:sz w:val="22"/>
        </w:rPr>
        <w:t>e pourra pas être présent</w:t>
      </w:r>
      <w:r>
        <w:rPr>
          <w:rFonts w:cs="Calibri"/>
          <w:sz w:val="22"/>
        </w:rPr>
        <w:t>e</w:t>
      </w:r>
      <w:r w:rsidR="00C73210" w:rsidRPr="00F13A47">
        <w:rPr>
          <w:rFonts w:cs="Calibri"/>
          <w:sz w:val="22"/>
        </w:rPr>
        <w:t xml:space="preserve"> </w:t>
      </w:r>
      <w:r w:rsidR="00670FF7">
        <w:rPr>
          <w:rFonts w:cs="Calibri"/>
          <w:sz w:val="22"/>
        </w:rPr>
        <w:t xml:space="preserve">à l’AG </w:t>
      </w:r>
      <w:r w:rsidR="00C73210" w:rsidRPr="00F13A47">
        <w:rPr>
          <w:rFonts w:cs="Calibri"/>
          <w:sz w:val="22"/>
        </w:rPr>
        <w:t>de FNE Midi-Pyrénées et donne pouvoir à</w:t>
      </w:r>
      <w:r w:rsidR="00670FF7">
        <w:rPr>
          <w:rFonts w:cs="Calibri"/>
          <w:sz w:val="22"/>
        </w:rPr>
        <w:t> :</w:t>
      </w:r>
    </w:p>
    <w:p w14:paraId="256E1AFC" w14:textId="768774B2" w:rsidR="00C73210" w:rsidRDefault="00B75E60" w:rsidP="009C115B">
      <w:pPr>
        <w:numPr>
          <w:ilvl w:val="0"/>
          <w:numId w:val="8"/>
        </w:numPr>
        <w:autoSpaceDE w:val="0"/>
        <w:autoSpaceDN w:val="0"/>
        <w:adjustRightInd w:val="0"/>
        <w:spacing w:before="0" w:after="0" w:line="360" w:lineRule="auto"/>
        <w:rPr>
          <w:rFonts w:cs="Calibri"/>
          <w:sz w:val="22"/>
        </w:rPr>
      </w:pPr>
      <w:r>
        <w:rPr>
          <w:rFonts w:cs="Calibri"/>
          <w:sz w:val="22"/>
        </w:rPr>
        <w:t>Une autre association / fédération</w:t>
      </w:r>
      <w:r w:rsidR="00BC196B">
        <w:rPr>
          <w:rFonts w:cs="Calibri"/>
          <w:sz w:val="22"/>
        </w:rPr>
        <w:t>*</w:t>
      </w:r>
      <w:r>
        <w:rPr>
          <w:rFonts w:cs="Calibri"/>
          <w:sz w:val="22"/>
        </w:rPr>
        <w:t xml:space="preserve"> </w:t>
      </w:r>
      <w:r w:rsidR="00084876">
        <w:rPr>
          <w:rFonts w:cs="Calibri"/>
          <w:sz w:val="22"/>
        </w:rPr>
        <w:t xml:space="preserve">membre </w:t>
      </w:r>
      <w:bookmarkStart w:id="0" w:name="_GoBack"/>
      <w:bookmarkEnd w:id="0"/>
      <w:r>
        <w:rPr>
          <w:rFonts w:cs="Calibri"/>
          <w:sz w:val="22"/>
        </w:rPr>
        <w:t>(précisez le nom)</w:t>
      </w:r>
      <w:r w:rsidR="009C115B">
        <w:rPr>
          <w:rFonts w:cs="Calibri"/>
          <w:sz w:val="22"/>
        </w:rPr>
        <w:t> : ………</w:t>
      </w:r>
      <w:r w:rsidR="0067578E">
        <w:rPr>
          <w:rFonts w:cs="Calibri"/>
          <w:sz w:val="22"/>
        </w:rPr>
        <w:t>……………………………........</w:t>
      </w:r>
    </w:p>
    <w:p w14:paraId="0C0DEF18" w14:textId="3AFE7FF9" w:rsidR="009C115B" w:rsidRDefault="00B75E60" w:rsidP="00C73210">
      <w:pPr>
        <w:autoSpaceDE w:val="0"/>
        <w:autoSpaceDN w:val="0"/>
        <w:adjustRightInd w:val="0"/>
        <w:spacing w:before="0" w:after="0" w:line="360" w:lineRule="auto"/>
        <w:rPr>
          <w:rFonts w:cs="Calibri"/>
          <w:sz w:val="22"/>
        </w:rPr>
      </w:pPr>
      <w:proofErr w:type="gramStart"/>
      <w:r>
        <w:rPr>
          <w:rFonts w:cs="Calibri"/>
          <w:sz w:val="22"/>
        </w:rPr>
        <w:t>pour</w:t>
      </w:r>
      <w:proofErr w:type="gramEnd"/>
      <w:r>
        <w:rPr>
          <w:rFonts w:cs="Calibri"/>
          <w:sz w:val="22"/>
        </w:rPr>
        <w:t xml:space="preserve"> nous</w:t>
      </w:r>
      <w:r w:rsidR="00670FF7" w:rsidRPr="00670FF7">
        <w:rPr>
          <w:rFonts w:cs="Calibri"/>
          <w:sz w:val="22"/>
        </w:rPr>
        <w:t xml:space="preserve"> représenter et participer aux votes</w:t>
      </w:r>
      <w:r w:rsidR="00670FF7">
        <w:rPr>
          <w:rFonts w:cs="Calibri"/>
          <w:sz w:val="22"/>
        </w:rPr>
        <w:t>.</w:t>
      </w:r>
    </w:p>
    <w:p w14:paraId="3A96EE9C" w14:textId="7839A8CC" w:rsidR="00670FF7" w:rsidRDefault="00670FF7" w:rsidP="00C73210">
      <w:pPr>
        <w:autoSpaceDE w:val="0"/>
        <w:autoSpaceDN w:val="0"/>
        <w:adjustRightInd w:val="0"/>
        <w:spacing w:before="0" w:after="0" w:line="360" w:lineRule="auto"/>
        <w:rPr>
          <w:rFonts w:cs="Calibri"/>
          <w:sz w:val="22"/>
        </w:rPr>
      </w:pPr>
    </w:p>
    <w:p w14:paraId="17852D64" w14:textId="77FE6C23" w:rsidR="00BC196B" w:rsidRPr="00BC196B" w:rsidRDefault="00BC196B" w:rsidP="00BC196B">
      <w:pPr>
        <w:autoSpaceDE w:val="0"/>
        <w:autoSpaceDN w:val="0"/>
        <w:adjustRightInd w:val="0"/>
        <w:spacing w:before="0" w:after="0" w:line="360" w:lineRule="auto"/>
        <w:rPr>
          <w:rFonts w:cs="Calibri"/>
          <w:i/>
          <w:sz w:val="18"/>
          <w:szCs w:val="18"/>
        </w:rPr>
      </w:pPr>
      <w:r w:rsidRPr="00BC196B">
        <w:rPr>
          <w:rFonts w:cs="Calibri"/>
          <w:i/>
          <w:sz w:val="18"/>
          <w:szCs w:val="18"/>
        </w:rPr>
        <w:t xml:space="preserve">*En vertu de l’article 9 des statuts de FNE Midi-Pyrénées « Une fédération ou une association ne peut être porteur par pouvoir que des voix d’une seule autre fédération ou association », attention donc à bien vérifier que l’association / fédération à laquelle vous souhaitez </w:t>
      </w:r>
      <w:r w:rsidR="00084876">
        <w:rPr>
          <w:rFonts w:cs="Calibri"/>
          <w:i/>
          <w:sz w:val="18"/>
          <w:szCs w:val="18"/>
        </w:rPr>
        <w:t xml:space="preserve">confier </w:t>
      </w:r>
      <w:r w:rsidRPr="00BC196B">
        <w:rPr>
          <w:rFonts w:cs="Calibri"/>
          <w:i/>
          <w:sz w:val="18"/>
          <w:szCs w:val="18"/>
        </w:rPr>
        <w:t>un pouvoir n’est pas déjà porteuse d’un autre.</w:t>
      </w:r>
    </w:p>
    <w:p w14:paraId="7AD0AD77" w14:textId="77777777" w:rsidR="00670FF7" w:rsidRPr="00F13A47" w:rsidRDefault="00670FF7" w:rsidP="00C73210">
      <w:pPr>
        <w:autoSpaceDE w:val="0"/>
        <w:autoSpaceDN w:val="0"/>
        <w:adjustRightInd w:val="0"/>
        <w:spacing w:before="0" w:after="0" w:line="360" w:lineRule="auto"/>
        <w:rPr>
          <w:rFonts w:cs="Calibri"/>
          <w:sz w:val="22"/>
        </w:rPr>
      </w:pPr>
    </w:p>
    <w:p w14:paraId="0D9A3261" w14:textId="54B32CBF" w:rsidR="002D6C6D" w:rsidRPr="00F13A47" w:rsidRDefault="0067578E" w:rsidP="0067578E">
      <w:pPr>
        <w:autoSpaceDE w:val="0"/>
        <w:autoSpaceDN w:val="0"/>
        <w:adjustRightInd w:val="0"/>
        <w:spacing w:before="0" w:after="0" w:line="360" w:lineRule="auto"/>
        <w:rPr>
          <w:rFonts w:cs="Calibri"/>
          <w:sz w:val="22"/>
        </w:rPr>
      </w:pPr>
      <w:r>
        <w:rPr>
          <w:rFonts w:cs="Calibri"/>
          <w:sz w:val="22"/>
        </w:rPr>
        <w:t>Fait, le…………………………………………… à…………………………………………………………………………………………………...</w:t>
      </w:r>
    </w:p>
    <w:p w14:paraId="6F8B71BA" w14:textId="77777777" w:rsidR="008E750C" w:rsidRPr="00F13A47" w:rsidRDefault="002D6C6D" w:rsidP="0067578E">
      <w:pPr>
        <w:spacing w:line="360" w:lineRule="auto"/>
        <w:rPr>
          <w:rFonts w:cs="Calibri"/>
          <w:sz w:val="22"/>
        </w:rPr>
      </w:pPr>
      <w:r w:rsidRPr="00F13A47">
        <w:rPr>
          <w:rFonts w:cs="Calibri"/>
          <w:sz w:val="22"/>
        </w:rPr>
        <w:t>Signature</w:t>
      </w:r>
    </w:p>
    <w:sectPr w:rsidR="008E750C" w:rsidRPr="00F13A47" w:rsidSect="00137B48">
      <w:headerReference w:type="default" r:id="rId7"/>
      <w:footerReference w:type="default" r:id="rId8"/>
      <w:pgSz w:w="11906" w:h="16838"/>
      <w:pgMar w:top="1418" w:right="1418" w:bottom="1418" w:left="141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1CB31" w14:textId="77777777" w:rsidR="00F16E76" w:rsidRDefault="00F16E76">
      <w:r>
        <w:separator/>
      </w:r>
    </w:p>
  </w:endnote>
  <w:endnote w:type="continuationSeparator" w:id="0">
    <w:p w14:paraId="1270405C" w14:textId="77777777" w:rsidR="00F16E76" w:rsidRDefault="00F1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535"/>
      <w:gridCol w:w="4535"/>
    </w:tblGrid>
    <w:tr w:rsidR="00E24AD8" w:rsidRPr="00520835" w14:paraId="7913A99E" w14:textId="77777777">
      <w:tc>
        <w:tcPr>
          <w:tcW w:w="4535" w:type="dxa"/>
          <w:shd w:val="clear" w:color="auto" w:fill="auto"/>
        </w:tcPr>
        <w:p w14:paraId="7B30DDB8" w14:textId="77777777" w:rsidR="00E24AD8" w:rsidRPr="00520835" w:rsidRDefault="00E24AD8" w:rsidP="006A1FE0">
          <w:pPr>
            <w:pStyle w:val="Pieddepage"/>
            <w:snapToGrid w:val="0"/>
            <w:spacing w:before="0" w:after="0"/>
            <w:jc w:val="center"/>
            <w:rPr>
              <w:rFonts w:ascii="Arial" w:hAnsi="Arial" w:cs="Arial"/>
              <w:sz w:val="16"/>
            </w:rPr>
          </w:pPr>
          <w:r w:rsidRPr="00520835">
            <w:rPr>
              <w:rFonts w:ascii="Arial" w:hAnsi="Arial" w:cs="Arial"/>
              <w:sz w:val="16"/>
            </w:rPr>
            <w:t>Maison de l’Environnement de Midi-Pyrénées</w:t>
          </w:r>
        </w:p>
        <w:p w14:paraId="1CB6C592" w14:textId="77777777" w:rsidR="00E24AD8" w:rsidRPr="00520835" w:rsidRDefault="00E24AD8" w:rsidP="006A1FE0">
          <w:pPr>
            <w:pStyle w:val="Pieddepage"/>
            <w:spacing w:before="0" w:after="0"/>
            <w:jc w:val="center"/>
            <w:rPr>
              <w:rFonts w:ascii="Arial" w:hAnsi="Arial" w:cs="Arial"/>
              <w:sz w:val="16"/>
            </w:rPr>
          </w:pPr>
          <w:r w:rsidRPr="00520835">
            <w:rPr>
              <w:rFonts w:ascii="Arial" w:hAnsi="Arial" w:cs="Arial"/>
              <w:sz w:val="16"/>
            </w:rPr>
            <w:t>14, rue de Tivoli - 31068 Toulouse Cedex</w:t>
          </w:r>
        </w:p>
        <w:p w14:paraId="2AC630E8" w14:textId="5A7E6977" w:rsidR="00E24AD8" w:rsidRPr="00520835" w:rsidRDefault="00B75E60" w:rsidP="006A1FE0">
          <w:pPr>
            <w:pStyle w:val="Pieddepage"/>
            <w:spacing w:before="0" w:after="0"/>
            <w:jc w:val="center"/>
            <w:rPr>
              <w:rStyle w:val="Lienhypertexte"/>
              <w:rFonts w:ascii="Arial" w:hAnsi="Arial" w:cs="Arial"/>
              <w:sz w:val="16"/>
            </w:rPr>
          </w:pPr>
          <w:r>
            <w:rPr>
              <w:rFonts w:ascii="Arial" w:hAnsi="Arial" w:cs="Arial"/>
              <w:sz w:val="16"/>
            </w:rPr>
            <w:t>Tél. : 05 34 31 97 86</w:t>
          </w:r>
        </w:p>
        <w:p w14:paraId="104EF6F8" w14:textId="77DED644" w:rsidR="00E24AD8" w:rsidRPr="00520835" w:rsidRDefault="00B75E60" w:rsidP="006A1FE0">
          <w:pPr>
            <w:pStyle w:val="Pieddepage"/>
            <w:spacing w:before="0" w:after="0"/>
            <w:jc w:val="center"/>
            <w:rPr>
              <w:rStyle w:val="Lienhypertexte"/>
              <w:rFonts w:ascii="Arial" w:hAnsi="Arial" w:cs="Arial"/>
              <w:sz w:val="16"/>
            </w:rPr>
          </w:pPr>
          <w:r>
            <w:rPr>
              <w:rStyle w:val="Lienhypertexte"/>
              <w:rFonts w:ascii="Arial" w:hAnsi="Arial" w:cs="Arial"/>
              <w:sz w:val="16"/>
            </w:rPr>
            <w:t>contact</w:t>
          </w:r>
          <w:r w:rsidR="00E24AD8" w:rsidRPr="00520835">
            <w:rPr>
              <w:rStyle w:val="Lienhypertexte"/>
              <w:rFonts w:ascii="Arial" w:hAnsi="Arial" w:cs="Arial"/>
              <w:sz w:val="16"/>
            </w:rPr>
            <w:t>@fne-midipyrenees.fr</w:t>
          </w:r>
        </w:p>
        <w:p w14:paraId="406554E5" w14:textId="77777777" w:rsidR="00E24AD8" w:rsidRPr="00520835" w:rsidRDefault="00F16E76" w:rsidP="006A1FE0">
          <w:pPr>
            <w:pStyle w:val="Pieddepage"/>
            <w:spacing w:before="0" w:after="0"/>
            <w:jc w:val="center"/>
            <w:rPr>
              <w:rFonts w:ascii="Arial" w:hAnsi="Arial" w:cs="Arial"/>
              <w:sz w:val="16"/>
            </w:rPr>
          </w:pPr>
          <w:hyperlink r:id="rId1" w:history="1">
            <w:r w:rsidR="00E24AD8" w:rsidRPr="00520835">
              <w:rPr>
                <w:rStyle w:val="Lienhypertexte"/>
                <w:rFonts w:ascii="Arial" w:hAnsi="Arial"/>
                <w:sz w:val="16"/>
              </w:rPr>
              <w:t>www.fne-midipyrenees.fr</w:t>
            </w:r>
          </w:hyperlink>
        </w:p>
      </w:tc>
      <w:tc>
        <w:tcPr>
          <w:tcW w:w="4535" w:type="dxa"/>
          <w:shd w:val="clear" w:color="auto" w:fill="auto"/>
        </w:tcPr>
        <w:p w14:paraId="0A76B601" w14:textId="77777777" w:rsidR="00E24AD8" w:rsidRPr="00520835" w:rsidRDefault="00E24AD8" w:rsidP="006A1FE0">
          <w:pPr>
            <w:pStyle w:val="Pieddepage"/>
            <w:snapToGrid w:val="0"/>
            <w:spacing w:before="0" w:after="0"/>
            <w:jc w:val="center"/>
            <w:rPr>
              <w:rFonts w:ascii="Arial" w:hAnsi="Arial" w:cs="Arial"/>
              <w:sz w:val="16"/>
            </w:rPr>
          </w:pPr>
          <w:r w:rsidRPr="00520835">
            <w:rPr>
              <w:rFonts w:ascii="Arial" w:hAnsi="Arial" w:cs="Arial"/>
              <w:sz w:val="16"/>
            </w:rPr>
            <w:t xml:space="preserve"> Association agréée protection de l'environnement,</w:t>
          </w:r>
        </w:p>
        <w:p w14:paraId="0730EB8E" w14:textId="77777777" w:rsidR="00E24AD8" w:rsidRPr="00520835" w:rsidRDefault="00E24AD8" w:rsidP="006A1FE0">
          <w:pPr>
            <w:pStyle w:val="Pieddepage"/>
            <w:spacing w:before="0" w:after="0"/>
            <w:jc w:val="center"/>
            <w:rPr>
              <w:rFonts w:ascii="Arial" w:hAnsi="Arial" w:cs="Arial"/>
              <w:sz w:val="16"/>
            </w:rPr>
          </w:pPr>
          <w:r w:rsidRPr="00520835">
            <w:rPr>
              <w:rFonts w:ascii="Arial" w:hAnsi="Arial" w:cs="Arial"/>
              <w:sz w:val="16"/>
            </w:rPr>
            <w:t>régie par la loi 1901 déclarée sous le n°W313001897</w:t>
          </w:r>
        </w:p>
        <w:p w14:paraId="7AC959FC" w14:textId="77777777" w:rsidR="00E24AD8" w:rsidRPr="00520835" w:rsidRDefault="00E24AD8" w:rsidP="006A1FE0">
          <w:pPr>
            <w:pStyle w:val="Pieddepage"/>
            <w:spacing w:before="0" w:after="0"/>
            <w:jc w:val="center"/>
            <w:rPr>
              <w:rFonts w:ascii="Arial" w:hAnsi="Arial" w:cs="Arial"/>
              <w:sz w:val="16"/>
            </w:rPr>
          </w:pPr>
          <w:r w:rsidRPr="00520835">
            <w:rPr>
              <w:rFonts w:ascii="Arial" w:hAnsi="Arial" w:cs="Arial"/>
              <w:sz w:val="16"/>
            </w:rPr>
            <w:t>N° Siret  323 447 607 00033 –  Code APE 9499Z</w:t>
          </w:r>
        </w:p>
        <w:p w14:paraId="198E099E" w14:textId="77777777" w:rsidR="00E24AD8" w:rsidRPr="00520835" w:rsidRDefault="00E24AD8" w:rsidP="006A1FE0">
          <w:pPr>
            <w:pStyle w:val="Pieddepage"/>
            <w:spacing w:before="0" w:after="0"/>
            <w:jc w:val="center"/>
            <w:rPr>
              <w:rFonts w:ascii="Arial" w:hAnsi="Arial" w:cs="Arial"/>
              <w:b/>
              <w:bCs/>
              <w:sz w:val="16"/>
            </w:rPr>
          </w:pPr>
          <w:r w:rsidRPr="00520835">
            <w:rPr>
              <w:rFonts w:ascii="Arial" w:hAnsi="Arial" w:cs="Arial"/>
              <w:b/>
              <w:bCs/>
              <w:sz w:val="16"/>
            </w:rPr>
            <w:t>Reconnue organisme de formation n° 73 31 06551 31</w:t>
          </w:r>
        </w:p>
      </w:tc>
    </w:tr>
  </w:tbl>
  <w:p w14:paraId="025F0D96" w14:textId="77777777" w:rsidR="00E24AD8" w:rsidRDefault="00E24AD8">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59A60" w14:textId="77777777" w:rsidR="00F16E76" w:rsidRDefault="00F16E76">
      <w:r>
        <w:separator/>
      </w:r>
    </w:p>
  </w:footnote>
  <w:footnote w:type="continuationSeparator" w:id="0">
    <w:p w14:paraId="0632C8C7" w14:textId="77777777" w:rsidR="00F16E76" w:rsidRDefault="00F16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F3AD6" w14:textId="77777777" w:rsidR="00E24AD8" w:rsidRDefault="00F16E76">
    <w:pPr>
      <w:ind w:left="832"/>
      <w:jc w:val="center"/>
      <w:rPr>
        <w:rFonts w:ascii="Arial" w:hAnsi="Arial"/>
        <w:b/>
        <w:sz w:val="22"/>
        <w:szCs w:val="22"/>
      </w:rPr>
    </w:pPr>
    <w:r>
      <w:rPr>
        <w:noProof/>
      </w:rPr>
      <w:pict w14:anchorId="58860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5.4pt;margin-top:-24pt;width:87.75pt;height:87.75pt;z-index:-1;mso-position-horizontal-relative:text;mso-position-vertical-relative:text;mso-width-relative:page;mso-height-relative:page" wrapcoords="9969 738 8492 738 3692 3138 2215 6462 2400 7385 3138 8862 4615 9600 554 10523 185 10892 185 16431 6277 18462 8677 18462 8492 20492 12923 20492 18831 20492 21231 19938 20862 16800 19385 15508 19569 12923 19569 10523 15508 9600 16431 9600 17723 7569 17354 5354 16431 3138 13108 1292 10708 738 9969 738">
          <v:imagedata r:id="rId1" o:title="FNE_Logo_Midi-Pyrenees"/>
          <w10:wrap type="tight"/>
        </v:shape>
      </w:pict>
    </w:r>
    <w:r w:rsidR="00E24AD8">
      <w:rPr>
        <w:rFonts w:ascii="Arial" w:hAnsi="Arial"/>
        <w:b/>
        <w:sz w:val="22"/>
        <w:szCs w:val="22"/>
      </w:rPr>
      <w:t>Fédération d’Associations loi 1901 - Membre de France Nature Environnement</w:t>
    </w:r>
  </w:p>
  <w:p w14:paraId="57D12298" w14:textId="77777777" w:rsidR="00E24AD8" w:rsidRDefault="00E24AD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Titre10"/>
      <w:suff w:val="nothing"/>
      <w:lvlText w:val=""/>
      <w:lvlJc w:val="left"/>
      <w:pPr>
        <w:tabs>
          <w:tab w:val="num" w:pos="0"/>
        </w:tabs>
        <w:ind w:left="5400" w:firstLine="0"/>
      </w:pPr>
    </w:lvl>
    <w:lvl w:ilvl="1">
      <w:start w:val="1"/>
      <w:numFmt w:val="none"/>
      <w:suff w:val="nothing"/>
      <w:lvlText w:val=""/>
      <w:lvlJc w:val="left"/>
      <w:pPr>
        <w:tabs>
          <w:tab w:val="num" w:pos="0"/>
        </w:tabs>
        <w:ind w:left="5400" w:firstLine="0"/>
      </w:pPr>
    </w:lvl>
    <w:lvl w:ilvl="2">
      <w:start w:val="1"/>
      <w:numFmt w:val="none"/>
      <w:suff w:val="nothing"/>
      <w:lvlText w:val=""/>
      <w:lvlJc w:val="left"/>
      <w:pPr>
        <w:tabs>
          <w:tab w:val="num" w:pos="0"/>
        </w:tabs>
        <w:ind w:left="5400" w:firstLine="0"/>
      </w:pPr>
    </w:lvl>
    <w:lvl w:ilvl="3">
      <w:start w:val="1"/>
      <w:numFmt w:val="none"/>
      <w:suff w:val="nothing"/>
      <w:lvlText w:val=""/>
      <w:lvlJc w:val="left"/>
      <w:pPr>
        <w:tabs>
          <w:tab w:val="num" w:pos="0"/>
        </w:tabs>
        <w:ind w:left="5400" w:firstLine="0"/>
      </w:pPr>
    </w:lvl>
    <w:lvl w:ilvl="4">
      <w:start w:val="1"/>
      <w:numFmt w:val="none"/>
      <w:suff w:val="nothing"/>
      <w:lvlText w:val=""/>
      <w:lvlJc w:val="left"/>
      <w:pPr>
        <w:tabs>
          <w:tab w:val="num" w:pos="0"/>
        </w:tabs>
        <w:ind w:left="5400" w:firstLine="0"/>
      </w:pPr>
    </w:lvl>
    <w:lvl w:ilvl="5">
      <w:start w:val="1"/>
      <w:numFmt w:val="none"/>
      <w:suff w:val="nothing"/>
      <w:lvlText w:val=""/>
      <w:lvlJc w:val="left"/>
      <w:pPr>
        <w:tabs>
          <w:tab w:val="num" w:pos="0"/>
        </w:tabs>
        <w:ind w:left="5400" w:firstLine="0"/>
      </w:pPr>
    </w:lvl>
    <w:lvl w:ilvl="6">
      <w:start w:val="1"/>
      <w:numFmt w:val="none"/>
      <w:suff w:val="nothing"/>
      <w:lvlText w:val=""/>
      <w:lvlJc w:val="left"/>
      <w:pPr>
        <w:tabs>
          <w:tab w:val="num" w:pos="0"/>
        </w:tabs>
        <w:ind w:left="5400" w:firstLine="0"/>
      </w:pPr>
    </w:lvl>
    <w:lvl w:ilvl="7">
      <w:start w:val="1"/>
      <w:numFmt w:val="none"/>
      <w:suff w:val="nothing"/>
      <w:lvlText w:val=""/>
      <w:lvlJc w:val="left"/>
      <w:pPr>
        <w:tabs>
          <w:tab w:val="num" w:pos="0"/>
        </w:tabs>
        <w:ind w:left="5400" w:firstLine="0"/>
      </w:pPr>
    </w:lvl>
    <w:lvl w:ilvl="8">
      <w:start w:val="1"/>
      <w:numFmt w:val="none"/>
      <w:suff w:val="nothing"/>
      <w:lvlText w:val=""/>
      <w:lvlJc w:val="left"/>
      <w:pPr>
        <w:tabs>
          <w:tab w:val="num" w:pos="0"/>
        </w:tabs>
        <w:ind w:left="5400" w:firstLine="0"/>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3D023BD"/>
    <w:multiLevelType w:val="hybridMultilevel"/>
    <w:tmpl w:val="699879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171C10"/>
    <w:multiLevelType w:val="hybridMultilevel"/>
    <w:tmpl w:val="FDF8A69A"/>
    <w:lvl w:ilvl="0" w:tplc="23AA922A">
      <w:start w:val="400"/>
      <w:numFmt w:val="bullet"/>
      <w:lvlText w:val="-"/>
      <w:lvlJc w:val="left"/>
      <w:pPr>
        <w:ind w:left="683" w:hanging="360"/>
      </w:pPr>
      <w:rPr>
        <w:rFonts w:ascii="Calibri" w:eastAsia="PMingLiU" w:hAnsi="Calibri" w:cs="Calibri" w:hint="default"/>
      </w:rPr>
    </w:lvl>
    <w:lvl w:ilvl="1" w:tplc="040C0003" w:tentative="1">
      <w:start w:val="1"/>
      <w:numFmt w:val="bullet"/>
      <w:lvlText w:val="o"/>
      <w:lvlJc w:val="left"/>
      <w:pPr>
        <w:ind w:left="1403" w:hanging="360"/>
      </w:pPr>
      <w:rPr>
        <w:rFonts w:ascii="Courier New" w:hAnsi="Courier New" w:cs="Courier New" w:hint="default"/>
      </w:rPr>
    </w:lvl>
    <w:lvl w:ilvl="2" w:tplc="040C0005" w:tentative="1">
      <w:start w:val="1"/>
      <w:numFmt w:val="bullet"/>
      <w:lvlText w:val=""/>
      <w:lvlJc w:val="left"/>
      <w:pPr>
        <w:ind w:left="2123" w:hanging="360"/>
      </w:pPr>
      <w:rPr>
        <w:rFonts w:ascii="Wingdings" w:hAnsi="Wingdings" w:hint="default"/>
      </w:rPr>
    </w:lvl>
    <w:lvl w:ilvl="3" w:tplc="040C0001" w:tentative="1">
      <w:start w:val="1"/>
      <w:numFmt w:val="bullet"/>
      <w:lvlText w:val=""/>
      <w:lvlJc w:val="left"/>
      <w:pPr>
        <w:ind w:left="2843" w:hanging="360"/>
      </w:pPr>
      <w:rPr>
        <w:rFonts w:ascii="Symbol" w:hAnsi="Symbol" w:hint="default"/>
      </w:rPr>
    </w:lvl>
    <w:lvl w:ilvl="4" w:tplc="040C0003" w:tentative="1">
      <w:start w:val="1"/>
      <w:numFmt w:val="bullet"/>
      <w:lvlText w:val="o"/>
      <w:lvlJc w:val="left"/>
      <w:pPr>
        <w:ind w:left="3563" w:hanging="360"/>
      </w:pPr>
      <w:rPr>
        <w:rFonts w:ascii="Courier New" w:hAnsi="Courier New" w:cs="Courier New" w:hint="default"/>
      </w:rPr>
    </w:lvl>
    <w:lvl w:ilvl="5" w:tplc="040C0005" w:tentative="1">
      <w:start w:val="1"/>
      <w:numFmt w:val="bullet"/>
      <w:lvlText w:val=""/>
      <w:lvlJc w:val="left"/>
      <w:pPr>
        <w:ind w:left="4283" w:hanging="360"/>
      </w:pPr>
      <w:rPr>
        <w:rFonts w:ascii="Wingdings" w:hAnsi="Wingdings" w:hint="default"/>
      </w:rPr>
    </w:lvl>
    <w:lvl w:ilvl="6" w:tplc="040C0001" w:tentative="1">
      <w:start w:val="1"/>
      <w:numFmt w:val="bullet"/>
      <w:lvlText w:val=""/>
      <w:lvlJc w:val="left"/>
      <w:pPr>
        <w:ind w:left="5003" w:hanging="360"/>
      </w:pPr>
      <w:rPr>
        <w:rFonts w:ascii="Symbol" w:hAnsi="Symbol" w:hint="default"/>
      </w:rPr>
    </w:lvl>
    <w:lvl w:ilvl="7" w:tplc="040C0003" w:tentative="1">
      <w:start w:val="1"/>
      <w:numFmt w:val="bullet"/>
      <w:lvlText w:val="o"/>
      <w:lvlJc w:val="left"/>
      <w:pPr>
        <w:ind w:left="5723" w:hanging="360"/>
      </w:pPr>
      <w:rPr>
        <w:rFonts w:ascii="Courier New" w:hAnsi="Courier New" w:cs="Courier New" w:hint="default"/>
      </w:rPr>
    </w:lvl>
    <w:lvl w:ilvl="8" w:tplc="040C0005" w:tentative="1">
      <w:start w:val="1"/>
      <w:numFmt w:val="bullet"/>
      <w:lvlText w:val=""/>
      <w:lvlJc w:val="left"/>
      <w:pPr>
        <w:ind w:left="6443" w:hanging="360"/>
      </w:pPr>
      <w:rPr>
        <w:rFonts w:ascii="Wingdings" w:hAnsi="Wingdings" w:hint="default"/>
      </w:rPr>
    </w:lvl>
  </w:abstractNum>
  <w:abstractNum w:abstractNumId="6" w15:restartNumberingAfterBreak="0">
    <w:nsid w:val="4C5D4BB7"/>
    <w:multiLevelType w:val="hybridMultilevel"/>
    <w:tmpl w:val="8C4E219E"/>
    <w:lvl w:ilvl="0" w:tplc="E7E26768">
      <w:numFmt w:val="bullet"/>
      <w:lvlText w:val=""/>
      <w:lvlJc w:val="left"/>
      <w:pPr>
        <w:ind w:left="1080" w:hanging="360"/>
      </w:pPr>
      <w:rPr>
        <w:rFonts w:ascii="Symbol" w:eastAsia="PMingLiU" w:hAnsi="Symbol"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52A12795"/>
    <w:multiLevelType w:val="hybridMultilevel"/>
    <w:tmpl w:val="DDA6E9C0"/>
    <w:lvl w:ilvl="0" w:tplc="924CDE5A">
      <w:numFmt w:val="bullet"/>
      <w:lvlText w:val=""/>
      <w:lvlJc w:val="left"/>
      <w:pPr>
        <w:ind w:left="720" w:hanging="360"/>
      </w:pPr>
      <w:rPr>
        <w:rFonts w:ascii="Symbol" w:eastAsia="PMingLiU"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02140A"/>
    <w:multiLevelType w:val="hybridMultilevel"/>
    <w:tmpl w:val="3DF09C04"/>
    <w:lvl w:ilvl="0" w:tplc="7C9C0F10">
      <w:numFmt w:val="bullet"/>
      <w:lvlText w:val=""/>
      <w:lvlJc w:val="left"/>
      <w:pPr>
        <w:ind w:left="720" w:hanging="360"/>
      </w:pPr>
      <w:rPr>
        <w:rFonts w:ascii="Symbol" w:eastAsia="PMingLiU"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E51C82"/>
    <w:multiLevelType w:val="hybridMultilevel"/>
    <w:tmpl w:val="ABD69A7E"/>
    <w:lvl w:ilvl="0" w:tplc="23AA922A">
      <w:start w:val="400"/>
      <w:numFmt w:val="bullet"/>
      <w:lvlText w:val="-"/>
      <w:lvlJc w:val="left"/>
      <w:pPr>
        <w:ind w:left="1006" w:hanging="360"/>
      </w:pPr>
      <w:rPr>
        <w:rFonts w:ascii="Calibri" w:eastAsia="PMingLiU" w:hAnsi="Calibri" w:cs="Calibri" w:hint="default"/>
      </w:rPr>
    </w:lvl>
    <w:lvl w:ilvl="1" w:tplc="040C0003">
      <w:start w:val="1"/>
      <w:numFmt w:val="bullet"/>
      <w:lvlText w:val="o"/>
      <w:lvlJc w:val="left"/>
      <w:pPr>
        <w:ind w:left="1763" w:hanging="360"/>
      </w:pPr>
      <w:rPr>
        <w:rFonts w:ascii="Courier New" w:hAnsi="Courier New" w:cs="Courier New" w:hint="default"/>
      </w:rPr>
    </w:lvl>
    <w:lvl w:ilvl="2" w:tplc="040C0005" w:tentative="1">
      <w:start w:val="1"/>
      <w:numFmt w:val="bullet"/>
      <w:lvlText w:val=""/>
      <w:lvlJc w:val="left"/>
      <w:pPr>
        <w:ind w:left="2483" w:hanging="360"/>
      </w:pPr>
      <w:rPr>
        <w:rFonts w:ascii="Wingdings" w:hAnsi="Wingdings" w:hint="default"/>
      </w:rPr>
    </w:lvl>
    <w:lvl w:ilvl="3" w:tplc="040C0001" w:tentative="1">
      <w:start w:val="1"/>
      <w:numFmt w:val="bullet"/>
      <w:lvlText w:val=""/>
      <w:lvlJc w:val="left"/>
      <w:pPr>
        <w:ind w:left="3203" w:hanging="360"/>
      </w:pPr>
      <w:rPr>
        <w:rFonts w:ascii="Symbol" w:hAnsi="Symbol" w:hint="default"/>
      </w:rPr>
    </w:lvl>
    <w:lvl w:ilvl="4" w:tplc="040C0003" w:tentative="1">
      <w:start w:val="1"/>
      <w:numFmt w:val="bullet"/>
      <w:lvlText w:val="o"/>
      <w:lvlJc w:val="left"/>
      <w:pPr>
        <w:ind w:left="3923" w:hanging="360"/>
      </w:pPr>
      <w:rPr>
        <w:rFonts w:ascii="Courier New" w:hAnsi="Courier New" w:cs="Courier New" w:hint="default"/>
      </w:rPr>
    </w:lvl>
    <w:lvl w:ilvl="5" w:tplc="040C0005" w:tentative="1">
      <w:start w:val="1"/>
      <w:numFmt w:val="bullet"/>
      <w:lvlText w:val=""/>
      <w:lvlJc w:val="left"/>
      <w:pPr>
        <w:ind w:left="4643" w:hanging="360"/>
      </w:pPr>
      <w:rPr>
        <w:rFonts w:ascii="Wingdings" w:hAnsi="Wingdings" w:hint="default"/>
      </w:rPr>
    </w:lvl>
    <w:lvl w:ilvl="6" w:tplc="040C0001" w:tentative="1">
      <w:start w:val="1"/>
      <w:numFmt w:val="bullet"/>
      <w:lvlText w:val=""/>
      <w:lvlJc w:val="left"/>
      <w:pPr>
        <w:ind w:left="5363" w:hanging="360"/>
      </w:pPr>
      <w:rPr>
        <w:rFonts w:ascii="Symbol" w:hAnsi="Symbol" w:hint="default"/>
      </w:rPr>
    </w:lvl>
    <w:lvl w:ilvl="7" w:tplc="040C0003" w:tentative="1">
      <w:start w:val="1"/>
      <w:numFmt w:val="bullet"/>
      <w:lvlText w:val="o"/>
      <w:lvlJc w:val="left"/>
      <w:pPr>
        <w:ind w:left="6083" w:hanging="360"/>
      </w:pPr>
      <w:rPr>
        <w:rFonts w:ascii="Courier New" w:hAnsi="Courier New" w:cs="Courier New" w:hint="default"/>
      </w:rPr>
    </w:lvl>
    <w:lvl w:ilvl="8" w:tplc="040C0005" w:tentative="1">
      <w:start w:val="1"/>
      <w:numFmt w:val="bullet"/>
      <w:lvlText w:val=""/>
      <w:lvlJc w:val="left"/>
      <w:pPr>
        <w:ind w:left="6803" w:hanging="360"/>
      </w:pPr>
      <w:rPr>
        <w:rFonts w:ascii="Wingdings" w:hAnsi="Wingdings" w:hint="default"/>
      </w:rPr>
    </w:lvl>
  </w:abstractNum>
  <w:abstractNum w:abstractNumId="10" w15:restartNumberingAfterBreak="0">
    <w:nsid w:val="72E75214"/>
    <w:multiLevelType w:val="hybridMultilevel"/>
    <w:tmpl w:val="36C476FA"/>
    <w:lvl w:ilvl="0" w:tplc="F3966C8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9"/>
  </w:num>
  <w:num w:numId="7">
    <w:abstractNumId w:val="4"/>
  </w:num>
  <w:num w:numId="8">
    <w:abstractNumId w:val="10"/>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756"/>
    <w:rsid w:val="000671E1"/>
    <w:rsid w:val="000727C7"/>
    <w:rsid w:val="00084876"/>
    <w:rsid w:val="00137B48"/>
    <w:rsid w:val="002379FB"/>
    <w:rsid w:val="002D04C7"/>
    <w:rsid w:val="002D6C6D"/>
    <w:rsid w:val="003500B1"/>
    <w:rsid w:val="00374FD1"/>
    <w:rsid w:val="003775D2"/>
    <w:rsid w:val="00387541"/>
    <w:rsid w:val="00520835"/>
    <w:rsid w:val="00534379"/>
    <w:rsid w:val="00606E2A"/>
    <w:rsid w:val="0063414F"/>
    <w:rsid w:val="00660B97"/>
    <w:rsid w:val="00670FF7"/>
    <w:rsid w:val="0067578E"/>
    <w:rsid w:val="00694921"/>
    <w:rsid w:val="006A1FE0"/>
    <w:rsid w:val="006B48E4"/>
    <w:rsid w:val="006F6EA9"/>
    <w:rsid w:val="007209E9"/>
    <w:rsid w:val="00871756"/>
    <w:rsid w:val="008E750C"/>
    <w:rsid w:val="00916D4E"/>
    <w:rsid w:val="00943F17"/>
    <w:rsid w:val="009B2A14"/>
    <w:rsid w:val="009B3C48"/>
    <w:rsid w:val="009C115B"/>
    <w:rsid w:val="009D6E4F"/>
    <w:rsid w:val="00A247D5"/>
    <w:rsid w:val="00AE6AAF"/>
    <w:rsid w:val="00B75E60"/>
    <w:rsid w:val="00BA0551"/>
    <w:rsid w:val="00BB3430"/>
    <w:rsid w:val="00BC196B"/>
    <w:rsid w:val="00C04E89"/>
    <w:rsid w:val="00C23272"/>
    <w:rsid w:val="00C73210"/>
    <w:rsid w:val="00D8222E"/>
    <w:rsid w:val="00DC0524"/>
    <w:rsid w:val="00DD0FC2"/>
    <w:rsid w:val="00E24AD8"/>
    <w:rsid w:val="00E90F65"/>
    <w:rsid w:val="00F13A47"/>
    <w:rsid w:val="00F16E76"/>
    <w:rsid w:val="00F17F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6B62BF46"/>
  <w15:docId w15:val="{8AEDB60C-161E-443F-A972-E4045081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FE0"/>
    <w:pPr>
      <w:spacing w:before="200" w:after="200" w:line="276" w:lineRule="auto"/>
    </w:pPr>
    <w:rPr>
      <w:lang w:eastAsia="zh-TW"/>
    </w:rPr>
  </w:style>
  <w:style w:type="paragraph" w:styleId="Titre1">
    <w:name w:val="heading 1"/>
    <w:basedOn w:val="Normal"/>
    <w:next w:val="Normal"/>
    <w:link w:val="Titre1Car"/>
    <w:uiPriority w:val="9"/>
    <w:qFormat/>
    <w:rsid w:val="006A1FE0"/>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Titre2">
    <w:name w:val="heading 2"/>
    <w:basedOn w:val="Normal"/>
    <w:next w:val="Normal"/>
    <w:link w:val="Titre2Car"/>
    <w:uiPriority w:val="9"/>
    <w:unhideWhenUsed/>
    <w:qFormat/>
    <w:rsid w:val="006A1FE0"/>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Titre3">
    <w:name w:val="heading 3"/>
    <w:basedOn w:val="Normal"/>
    <w:next w:val="Normal"/>
    <w:link w:val="Titre3Car"/>
    <w:uiPriority w:val="9"/>
    <w:unhideWhenUsed/>
    <w:qFormat/>
    <w:rsid w:val="006A1FE0"/>
    <w:pPr>
      <w:pBdr>
        <w:top w:val="single" w:sz="6" w:space="2" w:color="4F81BD"/>
        <w:left w:val="single" w:sz="6" w:space="2" w:color="4F81BD"/>
      </w:pBdr>
      <w:spacing w:before="300" w:after="0"/>
      <w:outlineLvl w:val="2"/>
    </w:pPr>
    <w:rPr>
      <w:caps/>
      <w:color w:val="243F60"/>
      <w:spacing w:val="15"/>
      <w:sz w:val="22"/>
      <w:szCs w:val="22"/>
    </w:rPr>
  </w:style>
  <w:style w:type="paragraph" w:styleId="Titre4">
    <w:name w:val="heading 4"/>
    <w:basedOn w:val="Normal"/>
    <w:next w:val="Normal"/>
    <w:link w:val="Titre4Car"/>
    <w:uiPriority w:val="9"/>
    <w:semiHidden/>
    <w:unhideWhenUsed/>
    <w:qFormat/>
    <w:rsid w:val="006A1FE0"/>
    <w:pPr>
      <w:pBdr>
        <w:top w:val="dotted" w:sz="6" w:space="2" w:color="4F81BD"/>
        <w:left w:val="dotted" w:sz="6" w:space="2" w:color="4F81BD"/>
      </w:pBdr>
      <w:spacing w:before="300" w:after="0"/>
      <w:outlineLvl w:val="3"/>
    </w:pPr>
    <w:rPr>
      <w:caps/>
      <w:color w:val="365F91"/>
      <w:spacing w:val="10"/>
      <w:sz w:val="22"/>
      <w:szCs w:val="22"/>
    </w:rPr>
  </w:style>
  <w:style w:type="paragraph" w:styleId="Titre5">
    <w:name w:val="heading 5"/>
    <w:basedOn w:val="Normal"/>
    <w:next w:val="Normal"/>
    <w:link w:val="Titre5Car"/>
    <w:uiPriority w:val="9"/>
    <w:semiHidden/>
    <w:unhideWhenUsed/>
    <w:qFormat/>
    <w:rsid w:val="006A1FE0"/>
    <w:pPr>
      <w:pBdr>
        <w:bottom w:val="single" w:sz="6" w:space="1" w:color="4F81BD"/>
      </w:pBdr>
      <w:spacing w:before="300" w:after="0"/>
      <w:outlineLvl w:val="4"/>
    </w:pPr>
    <w:rPr>
      <w:caps/>
      <w:color w:val="365F91"/>
      <w:spacing w:val="10"/>
      <w:sz w:val="22"/>
      <w:szCs w:val="22"/>
    </w:rPr>
  </w:style>
  <w:style w:type="paragraph" w:styleId="Titre6">
    <w:name w:val="heading 6"/>
    <w:basedOn w:val="Normal"/>
    <w:next w:val="Normal"/>
    <w:link w:val="Titre6Car"/>
    <w:uiPriority w:val="9"/>
    <w:semiHidden/>
    <w:unhideWhenUsed/>
    <w:qFormat/>
    <w:rsid w:val="006A1FE0"/>
    <w:pPr>
      <w:pBdr>
        <w:bottom w:val="dotted" w:sz="6" w:space="1" w:color="4F81BD"/>
      </w:pBdr>
      <w:spacing w:before="300" w:after="0"/>
      <w:outlineLvl w:val="5"/>
    </w:pPr>
    <w:rPr>
      <w:caps/>
      <w:color w:val="365F91"/>
      <w:spacing w:val="10"/>
      <w:sz w:val="22"/>
      <w:szCs w:val="22"/>
    </w:rPr>
  </w:style>
  <w:style w:type="paragraph" w:styleId="Titre7">
    <w:name w:val="heading 7"/>
    <w:basedOn w:val="Normal"/>
    <w:next w:val="Normal"/>
    <w:link w:val="Titre7Car"/>
    <w:uiPriority w:val="9"/>
    <w:semiHidden/>
    <w:unhideWhenUsed/>
    <w:qFormat/>
    <w:rsid w:val="006A1FE0"/>
    <w:pPr>
      <w:spacing w:before="300" w:after="0"/>
      <w:outlineLvl w:val="6"/>
    </w:pPr>
    <w:rPr>
      <w:caps/>
      <w:color w:val="365F91"/>
      <w:spacing w:val="10"/>
      <w:sz w:val="22"/>
      <w:szCs w:val="22"/>
    </w:rPr>
  </w:style>
  <w:style w:type="paragraph" w:styleId="Titre8">
    <w:name w:val="heading 8"/>
    <w:basedOn w:val="Normal"/>
    <w:next w:val="Normal"/>
    <w:link w:val="Titre8Car"/>
    <w:uiPriority w:val="9"/>
    <w:semiHidden/>
    <w:unhideWhenUsed/>
    <w:qFormat/>
    <w:rsid w:val="006A1FE0"/>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6A1FE0"/>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8Num2z0">
    <w:name w:val="WW8Num2z0"/>
    <w:rPr>
      <w:rFonts w:ascii="Wingdings 2" w:hAnsi="Wingdings 2" w:cs="OpenSymbol"/>
    </w:rPr>
  </w:style>
  <w:style w:type="character" w:customStyle="1" w:styleId="WW-Absatz-Standardschriftart">
    <w:name w:val="WW-Absatz-Standardschriftart"/>
  </w:style>
  <w:style w:type="character" w:customStyle="1" w:styleId="WW8Num2z1">
    <w:name w:val="WW8Num2z1"/>
    <w:rPr>
      <w:rFonts w:ascii="Wingdings" w:hAnsi="Wingdings"/>
    </w:rPr>
  </w:style>
  <w:style w:type="character" w:customStyle="1" w:styleId="WW8Num3z0">
    <w:name w:val="WW8Num3z0"/>
    <w:rPr>
      <w:rFonts w:ascii="Wingdings 2" w:hAnsi="Wingdings 2" w:cs="OpenSymbol"/>
    </w:rPr>
  </w:style>
  <w:style w:type="character" w:customStyle="1" w:styleId="WW8Num3z1">
    <w:name w:val="WW8Num3z1"/>
    <w:rPr>
      <w:rFonts w:ascii="Wingdings" w:hAnsi="Wingdings"/>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Policepardfaut1">
    <w:name w:val="Police par défaut1"/>
  </w:style>
  <w:style w:type="character" w:customStyle="1" w:styleId="WW8Num3z2">
    <w:name w:val="WW8Num3z2"/>
    <w:rPr>
      <w:rFonts w:ascii="Times New Roman" w:hAnsi="Times New Roman"/>
    </w:rPr>
  </w:style>
  <w:style w:type="character" w:customStyle="1" w:styleId="WW8Num4z0">
    <w:name w:val="WW8Num4z0"/>
    <w:rPr>
      <w:rFonts w:ascii="Symbol" w:hAnsi="Symbol" w:cs="OpenSymbol"/>
    </w:rPr>
  </w:style>
  <w:style w:type="character" w:customStyle="1" w:styleId="WW8Num5z0">
    <w:name w:val="WW8Num5z0"/>
    <w:rPr>
      <w:rFonts w:ascii="Symbol" w:hAnsi="Symbol" w:cs="OpenSymbol"/>
    </w:rPr>
  </w:style>
  <w:style w:type="character" w:customStyle="1" w:styleId="WW8Num6z0">
    <w:name w:val="WW8Num6z0"/>
    <w:rPr>
      <w:rFonts w:ascii="Symbol" w:hAnsi="Symbol" w:cs="OpenSymbol"/>
    </w:rPr>
  </w:style>
  <w:style w:type="character" w:customStyle="1" w:styleId="WW8Num7z0">
    <w:name w:val="WW8Num7z0"/>
    <w:rPr>
      <w:rFonts w:ascii="Symbol" w:hAnsi="Symbol" w:cs="OpenSymbol"/>
    </w:rPr>
  </w:style>
  <w:style w:type="character" w:customStyle="1" w:styleId="WW8Num8z0">
    <w:name w:val="WW8Num8z0"/>
    <w:rPr>
      <w:rFonts w:ascii="Symbol" w:hAnsi="Symbol" w:cs="OpenSymbol"/>
    </w:rPr>
  </w:style>
  <w:style w:type="character" w:customStyle="1" w:styleId="WW-Policepardfaut">
    <w:name w:val="WW-Police par défaut"/>
  </w:style>
  <w:style w:type="character" w:customStyle="1" w:styleId="WW8Num2z2">
    <w:name w:val="WW8Num2z2"/>
    <w:rPr>
      <w:rFonts w:ascii="Times New Roman" w:eastAsia="Times New Roman" w:hAnsi="Times New Roman"/>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Policepardfaut1">
    <w:name w:val="WW-Police par défaut1"/>
  </w:style>
  <w:style w:type="character" w:customStyle="1" w:styleId="WW-Absatz-Standardschriftart11111111111111111">
    <w:name w:val="WW-Absatz-Standardschriftart11111111111111111"/>
  </w:style>
  <w:style w:type="character" w:customStyle="1" w:styleId="WW-Policepardfaut11">
    <w:name w:val="WW-Police par défaut11"/>
  </w:style>
  <w:style w:type="character" w:customStyle="1" w:styleId="WW-Absatz-Standardschriftart111111111111111111">
    <w:name w:val="WW-Absatz-Standardschriftart111111111111111111"/>
  </w:style>
  <w:style w:type="character" w:customStyle="1" w:styleId="WW-Policepardfaut111">
    <w:name w:val="WW-Police par défaut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Policepardfaut1111">
    <w:name w:val="WW-Police par défaut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Policepardfaut11111">
    <w:name w:val="WW-Police par défaut11111"/>
  </w:style>
  <w:style w:type="character" w:customStyle="1" w:styleId="WW8Num1z0">
    <w:name w:val="WW8Num1z0"/>
    <w:rPr>
      <w:rFonts w:ascii="Wingdings" w:hAnsi="Wingdings"/>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character" w:customStyle="1" w:styleId="WW-Policepardfaut111111">
    <w:name w:val="WW-Police par défaut111111"/>
  </w:style>
  <w:style w:type="character" w:styleId="Lienhypertexte">
    <w:name w:val="Hyperlink"/>
    <w:rPr>
      <w:color w:val="0000FF"/>
      <w:u w:val="single"/>
    </w:rPr>
  </w:style>
  <w:style w:type="character" w:styleId="Lienhypertextesuivivisit">
    <w:name w:val="FollowedHyperlink"/>
    <w:rPr>
      <w:color w:val="800080"/>
      <w:u w:val="single"/>
    </w:rPr>
  </w:style>
  <w:style w:type="character" w:styleId="Numrodepage">
    <w:name w:val="page number"/>
    <w:basedOn w:val="WW-Policepardfaut"/>
  </w:style>
  <w:style w:type="character" w:customStyle="1" w:styleId="Puces">
    <w:name w:val="Puces"/>
    <w:rPr>
      <w:rFonts w:ascii="OpenSymbol" w:eastAsia="OpenSymbol" w:hAnsi="OpenSymbol" w:cs="OpenSymbol"/>
    </w:rPr>
  </w:style>
  <w:style w:type="character" w:customStyle="1" w:styleId="Caractresdenotedebasdepage">
    <w:name w:val="Caractères de note de bas de page"/>
  </w:style>
  <w:style w:type="character" w:styleId="Appelnotedebasdep">
    <w:name w:val="footnote reference"/>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Appeldenotedefin">
    <w:name w:val="endnote reference"/>
    <w:rPr>
      <w:vertAlign w:val="superscript"/>
    </w:rPr>
  </w:style>
  <w:style w:type="paragraph" w:customStyle="1" w:styleId="Titre11">
    <w:name w:val="Titre1"/>
    <w:basedOn w:val="Normal"/>
    <w:next w:val="Sous-titre"/>
    <w:pPr>
      <w:jc w:val="center"/>
    </w:pPr>
    <w:rPr>
      <w:rFonts w:ascii="Arial" w:hAnsi="Arial"/>
      <w:b/>
    </w:rPr>
  </w:style>
  <w:style w:type="paragraph" w:styleId="Corpsdetexte">
    <w:name w:val="Body Text"/>
    <w:basedOn w:val="Normal"/>
    <w:pPr>
      <w:jc w:val="both"/>
    </w:pPr>
    <w:rPr>
      <w:rFonts w:ascii="Arial" w:hAnsi="Arial" w:cs="Arial"/>
      <w:sz w:val="22"/>
    </w:r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ascii="Arial" w:hAnsi="Arial" w:cs="Tahoma"/>
    </w:rPr>
  </w:style>
  <w:style w:type="paragraph" w:styleId="Titre">
    <w:name w:val="Title"/>
    <w:basedOn w:val="Normal"/>
    <w:next w:val="Normal"/>
    <w:link w:val="TitreCar"/>
    <w:uiPriority w:val="10"/>
    <w:qFormat/>
    <w:rsid w:val="006A1FE0"/>
    <w:pPr>
      <w:spacing w:before="720"/>
    </w:pPr>
    <w:rPr>
      <w:caps/>
      <w:color w:val="4F81BD"/>
      <w:spacing w:val="10"/>
      <w:kern w:val="28"/>
      <w:sz w:val="52"/>
      <w:szCs w:val="52"/>
    </w:rPr>
  </w:style>
  <w:style w:type="paragraph" w:styleId="Sous-titre">
    <w:name w:val="Subtitle"/>
    <w:basedOn w:val="Normal"/>
    <w:next w:val="Normal"/>
    <w:link w:val="Sous-titreCar"/>
    <w:uiPriority w:val="11"/>
    <w:qFormat/>
    <w:rsid w:val="006A1FE0"/>
    <w:pPr>
      <w:spacing w:after="1000" w:line="240" w:lineRule="auto"/>
    </w:pPr>
    <w:rPr>
      <w:caps/>
      <w:color w:val="595959"/>
      <w:spacing w:val="10"/>
      <w:sz w:val="24"/>
      <w:szCs w:val="24"/>
    </w:rPr>
  </w:style>
  <w:style w:type="paragraph" w:customStyle="1" w:styleId="Rpertoire">
    <w:name w:val="Répertoire"/>
    <w:basedOn w:val="Normal"/>
    <w:pPr>
      <w:suppressLineNumbers/>
    </w:pPr>
    <w:rPr>
      <w:rFonts w:cs="Tahoma"/>
    </w:rPr>
  </w:style>
  <w:style w:type="paragraph" w:customStyle="1" w:styleId="EXPOSTEXT">
    <w:name w:val="EXPOSTEXT"/>
    <w:basedOn w:val="Normal"/>
    <w:pPr>
      <w:widowControl w:val="0"/>
      <w:spacing w:before="100" w:after="100"/>
    </w:pPr>
    <w:rPr>
      <w:rFonts w:ascii="Book Antiqua" w:hAnsi="Book Antiqua"/>
    </w:rPr>
  </w:style>
  <w:style w:type="paragraph" w:customStyle="1" w:styleId="Corpsdetexte21">
    <w:name w:val="Corps de texte 21"/>
    <w:basedOn w:val="Normal"/>
    <w:rPr>
      <w:rFonts w:ascii="Arial" w:hAnsi="Arial" w:cs="Arial"/>
    </w:rPr>
  </w:style>
  <w:style w:type="paragraph" w:customStyle="1" w:styleId="Corpsdetexte31">
    <w:name w:val="Corps de texte 31"/>
    <w:basedOn w:val="Normal"/>
    <w:pPr>
      <w:jc w:val="both"/>
    </w:pPr>
    <w:rPr>
      <w:rFonts w:ascii="Arial" w:hAnsi="Arial" w:cs="Ari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Notedebasdepage">
    <w:name w:val="footnote text"/>
    <w:basedOn w:val="Normal"/>
    <w:pPr>
      <w:suppressLineNumbers/>
      <w:ind w:left="283" w:hanging="283"/>
    </w:pPr>
  </w:style>
  <w:style w:type="character" w:customStyle="1" w:styleId="Titre4Car">
    <w:name w:val="Titre 4 Car"/>
    <w:link w:val="Titre4"/>
    <w:uiPriority w:val="9"/>
    <w:semiHidden/>
    <w:rsid w:val="006A1FE0"/>
    <w:rPr>
      <w:caps/>
      <w:color w:val="365F91"/>
      <w:spacing w:val="10"/>
    </w:rPr>
  </w:style>
  <w:style w:type="paragraph" w:customStyle="1" w:styleId="Titre10">
    <w:name w:val="Titre 10"/>
    <w:basedOn w:val="Titre"/>
    <w:next w:val="Corpsdetexte"/>
    <w:rsid w:val="00AE6AAF"/>
    <w:pPr>
      <w:numPr>
        <w:numId w:val="2"/>
      </w:numPr>
    </w:pPr>
    <w:rPr>
      <w:b/>
      <w:bCs/>
      <w:sz w:val="21"/>
      <w:szCs w:val="21"/>
    </w:rPr>
  </w:style>
  <w:style w:type="character" w:customStyle="1" w:styleId="Titre1Car">
    <w:name w:val="Titre 1 Car"/>
    <w:link w:val="Titre1"/>
    <w:uiPriority w:val="9"/>
    <w:rsid w:val="006A1FE0"/>
    <w:rPr>
      <w:b/>
      <w:bCs/>
      <w:caps/>
      <w:color w:val="FFFFFF"/>
      <w:spacing w:val="15"/>
      <w:shd w:val="clear" w:color="auto" w:fill="4F81BD"/>
    </w:rPr>
  </w:style>
  <w:style w:type="character" w:customStyle="1" w:styleId="Titre2Car">
    <w:name w:val="Titre 2 Car"/>
    <w:link w:val="Titre2"/>
    <w:uiPriority w:val="9"/>
    <w:rsid w:val="006A1FE0"/>
    <w:rPr>
      <w:caps/>
      <w:spacing w:val="15"/>
      <w:shd w:val="clear" w:color="auto" w:fill="DBE5F1"/>
    </w:rPr>
  </w:style>
  <w:style w:type="character" w:customStyle="1" w:styleId="Titre3Car">
    <w:name w:val="Titre 3 Car"/>
    <w:link w:val="Titre3"/>
    <w:uiPriority w:val="9"/>
    <w:rsid w:val="006A1FE0"/>
    <w:rPr>
      <w:caps/>
      <w:color w:val="243F60"/>
      <w:spacing w:val="15"/>
    </w:rPr>
  </w:style>
  <w:style w:type="character" w:customStyle="1" w:styleId="Titre5Car">
    <w:name w:val="Titre 5 Car"/>
    <w:link w:val="Titre5"/>
    <w:uiPriority w:val="9"/>
    <w:semiHidden/>
    <w:rsid w:val="006A1FE0"/>
    <w:rPr>
      <w:caps/>
      <w:color w:val="365F91"/>
      <w:spacing w:val="10"/>
    </w:rPr>
  </w:style>
  <w:style w:type="character" w:customStyle="1" w:styleId="Titre6Car">
    <w:name w:val="Titre 6 Car"/>
    <w:link w:val="Titre6"/>
    <w:uiPriority w:val="9"/>
    <w:semiHidden/>
    <w:rsid w:val="006A1FE0"/>
    <w:rPr>
      <w:caps/>
      <w:color w:val="365F91"/>
      <w:spacing w:val="10"/>
    </w:rPr>
  </w:style>
  <w:style w:type="character" w:customStyle="1" w:styleId="Titre7Car">
    <w:name w:val="Titre 7 Car"/>
    <w:link w:val="Titre7"/>
    <w:uiPriority w:val="9"/>
    <w:semiHidden/>
    <w:rsid w:val="006A1FE0"/>
    <w:rPr>
      <w:caps/>
      <w:color w:val="365F91"/>
      <w:spacing w:val="10"/>
    </w:rPr>
  </w:style>
  <w:style w:type="character" w:customStyle="1" w:styleId="Titre8Car">
    <w:name w:val="Titre 8 Car"/>
    <w:link w:val="Titre8"/>
    <w:uiPriority w:val="9"/>
    <w:semiHidden/>
    <w:rsid w:val="006A1FE0"/>
    <w:rPr>
      <w:caps/>
      <w:spacing w:val="10"/>
      <w:sz w:val="18"/>
      <w:szCs w:val="18"/>
    </w:rPr>
  </w:style>
  <w:style w:type="character" w:customStyle="1" w:styleId="Titre9Car">
    <w:name w:val="Titre 9 Car"/>
    <w:link w:val="Titre9"/>
    <w:uiPriority w:val="9"/>
    <w:semiHidden/>
    <w:rsid w:val="006A1FE0"/>
    <w:rPr>
      <w:i/>
      <w:caps/>
      <w:spacing w:val="10"/>
      <w:sz w:val="18"/>
      <w:szCs w:val="18"/>
    </w:rPr>
  </w:style>
  <w:style w:type="paragraph" w:styleId="Lgende">
    <w:name w:val="caption"/>
    <w:basedOn w:val="Normal"/>
    <w:next w:val="Normal"/>
    <w:uiPriority w:val="35"/>
    <w:semiHidden/>
    <w:unhideWhenUsed/>
    <w:qFormat/>
    <w:rsid w:val="006A1FE0"/>
    <w:rPr>
      <w:b/>
      <w:bCs/>
      <w:color w:val="365F91"/>
      <w:sz w:val="16"/>
      <w:szCs w:val="16"/>
    </w:rPr>
  </w:style>
  <w:style w:type="character" w:customStyle="1" w:styleId="TitreCar">
    <w:name w:val="Titre Car"/>
    <w:link w:val="Titre"/>
    <w:uiPriority w:val="10"/>
    <w:rsid w:val="006A1FE0"/>
    <w:rPr>
      <w:caps/>
      <w:color w:val="4F81BD"/>
      <w:spacing w:val="10"/>
      <w:kern w:val="28"/>
      <w:sz w:val="52"/>
      <w:szCs w:val="52"/>
    </w:rPr>
  </w:style>
  <w:style w:type="character" w:customStyle="1" w:styleId="Sous-titreCar">
    <w:name w:val="Sous-titre Car"/>
    <w:link w:val="Sous-titre"/>
    <w:uiPriority w:val="11"/>
    <w:rsid w:val="006A1FE0"/>
    <w:rPr>
      <w:caps/>
      <w:color w:val="595959"/>
      <w:spacing w:val="10"/>
      <w:sz w:val="24"/>
      <w:szCs w:val="24"/>
    </w:rPr>
  </w:style>
  <w:style w:type="character" w:styleId="lev">
    <w:name w:val="Strong"/>
    <w:uiPriority w:val="22"/>
    <w:qFormat/>
    <w:rsid w:val="006A1FE0"/>
    <w:rPr>
      <w:b/>
      <w:bCs/>
    </w:rPr>
  </w:style>
  <w:style w:type="character" w:styleId="Accentuation">
    <w:name w:val="Emphasis"/>
    <w:uiPriority w:val="20"/>
    <w:qFormat/>
    <w:rsid w:val="006A1FE0"/>
    <w:rPr>
      <w:caps/>
      <w:color w:val="243F60"/>
      <w:spacing w:val="5"/>
    </w:rPr>
  </w:style>
  <w:style w:type="paragraph" w:styleId="Sansinterligne">
    <w:name w:val="No Spacing"/>
    <w:basedOn w:val="Normal"/>
    <w:link w:val="SansinterligneCar"/>
    <w:uiPriority w:val="1"/>
    <w:qFormat/>
    <w:rsid w:val="006A1FE0"/>
    <w:pPr>
      <w:spacing w:before="0" w:after="0" w:line="240" w:lineRule="auto"/>
    </w:pPr>
  </w:style>
  <w:style w:type="character" w:customStyle="1" w:styleId="SansinterligneCar">
    <w:name w:val="Sans interligne Car"/>
    <w:link w:val="Sansinterligne"/>
    <w:uiPriority w:val="1"/>
    <w:rsid w:val="006A1FE0"/>
    <w:rPr>
      <w:sz w:val="20"/>
      <w:szCs w:val="20"/>
    </w:rPr>
  </w:style>
  <w:style w:type="paragraph" w:styleId="Paragraphedeliste">
    <w:name w:val="List Paragraph"/>
    <w:basedOn w:val="Normal"/>
    <w:uiPriority w:val="34"/>
    <w:qFormat/>
    <w:rsid w:val="006A1FE0"/>
    <w:pPr>
      <w:ind w:left="720"/>
      <w:contextualSpacing/>
    </w:pPr>
  </w:style>
  <w:style w:type="paragraph" w:styleId="Citation">
    <w:name w:val="Quote"/>
    <w:basedOn w:val="Normal"/>
    <w:next w:val="Normal"/>
    <w:link w:val="CitationCar"/>
    <w:uiPriority w:val="29"/>
    <w:qFormat/>
    <w:rsid w:val="006A1FE0"/>
    <w:rPr>
      <w:i/>
      <w:iCs/>
    </w:rPr>
  </w:style>
  <w:style w:type="character" w:customStyle="1" w:styleId="CitationCar">
    <w:name w:val="Citation Car"/>
    <w:link w:val="Citation"/>
    <w:uiPriority w:val="29"/>
    <w:rsid w:val="006A1FE0"/>
    <w:rPr>
      <w:i/>
      <w:iCs/>
      <w:sz w:val="20"/>
      <w:szCs w:val="20"/>
    </w:rPr>
  </w:style>
  <w:style w:type="paragraph" w:styleId="Citationintense">
    <w:name w:val="Intense Quote"/>
    <w:basedOn w:val="Normal"/>
    <w:next w:val="Normal"/>
    <w:link w:val="CitationintenseCar"/>
    <w:uiPriority w:val="30"/>
    <w:qFormat/>
    <w:rsid w:val="006A1FE0"/>
    <w:pPr>
      <w:pBdr>
        <w:top w:val="single" w:sz="4" w:space="10" w:color="4F81BD"/>
        <w:left w:val="single" w:sz="4" w:space="10" w:color="4F81BD"/>
      </w:pBdr>
      <w:spacing w:after="0"/>
      <w:ind w:left="1296" w:right="1152"/>
      <w:jc w:val="both"/>
    </w:pPr>
    <w:rPr>
      <w:i/>
      <w:iCs/>
      <w:color w:val="4F81BD"/>
    </w:rPr>
  </w:style>
  <w:style w:type="character" w:customStyle="1" w:styleId="CitationintenseCar">
    <w:name w:val="Citation intense Car"/>
    <w:link w:val="Citationintense"/>
    <w:uiPriority w:val="30"/>
    <w:rsid w:val="006A1FE0"/>
    <w:rPr>
      <w:i/>
      <w:iCs/>
      <w:color w:val="4F81BD"/>
      <w:sz w:val="20"/>
      <w:szCs w:val="20"/>
    </w:rPr>
  </w:style>
  <w:style w:type="character" w:styleId="Emphaseple">
    <w:name w:val="Subtle Emphasis"/>
    <w:uiPriority w:val="19"/>
    <w:qFormat/>
    <w:rsid w:val="006A1FE0"/>
    <w:rPr>
      <w:i/>
      <w:iCs/>
      <w:color w:val="243F60"/>
    </w:rPr>
  </w:style>
  <w:style w:type="character" w:styleId="Emphaseintense">
    <w:name w:val="Intense Emphasis"/>
    <w:uiPriority w:val="21"/>
    <w:qFormat/>
    <w:rsid w:val="006A1FE0"/>
    <w:rPr>
      <w:b/>
      <w:bCs/>
      <w:caps/>
      <w:color w:val="243F60"/>
      <w:spacing w:val="10"/>
    </w:rPr>
  </w:style>
  <w:style w:type="character" w:styleId="Rfrenceple">
    <w:name w:val="Subtle Reference"/>
    <w:uiPriority w:val="31"/>
    <w:qFormat/>
    <w:rsid w:val="006A1FE0"/>
    <w:rPr>
      <w:b/>
      <w:bCs/>
      <w:color w:val="4F81BD"/>
    </w:rPr>
  </w:style>
  <w:style w:type="character" w:styleId="Rfrenceintense">
    <w:name w:val="Intense Reference"/>
    <w:uiPriority w:val="32"/>
    <w:qFormat/>
    <w:rsid w:val="006A1FE0"/>
    <w:rPr>
      <w:b/>
      <w:bCs/>
      <w:i/>
      <w:iCs/>
      <w:caps/>
      <w:color w:val="4F81BD"/>
    </w:rPr>
  </w:style>
  <w:style w:type="character" w:styleId="Titredulivre">
    <w:name w:val="Book Title"/>
    <w:uiPriority w:val="33"/>
    <w:qFormat/>
    <w:rsid w:val="006A1FE0"/>
    <w:rPr>
      <w:b/>
      <w:bCs/>
      <w:i/>
      <w:iCs/>
      <w:spacing w:val="9"/>
    </w:rPr>
  </w:style>
  <w:style w:type="paragraph" w:styleId="En-ttedetabledesmatires">
    <w:name w:val="TOC Heading"/>
    <w:basedOn w:val="Titre1"/>
    <w:next w:val="Normal"/>
    <w:uiPriority w:val="39"/>
    <w:semiHidden/>
    <w:unhideWhenUsed/>
    <w:qFormat/>
    <w:rsid w:val="006A1FE0"/>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minate.asso.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182</Words>
  <Characters>1003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UNION MIDI-PYRENEES NATURE ET ENVIRONNEMENT</vt:lpstr>
    </vt:vector>
  </TitlesOfParts>
  <Company>FNE MP</Company>
  <LinksUpToDate>false</LinksUpToDate>
  <CharactersWithSpaces>1183</CharactersWithSpaces>
  <SharedDoc>false</SharedDoc>
  <HLinks>
    <vt:vector size="6" baseType="variant">
      <vt:variant>
        <vt:i4>8192115</vt:i4>
      </vt:variant>
      <vt:variant>
        <vt:i4>0</vt:i4>
      </vt:variant>
      <vt:variant>
        <vt:i4>0</vt:i4>
      </vt:variant>
      <vt:variant>
        <vt:i4>5</vt:i4>
      </vt:variant>
      <vt:variant>
        <vt:lpwstr>http://www.uminate.asso.fr/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MIDI-PYRENEES NATURE ET ENVIRONNEMENT</dc:title>
  <dc:subject/>
  <dc:creator>Marie-Laure</dc:creator>
  <cp:keywords/>
  <cp:lastModifiedBy>Jean OLIVIER</cp:lastModifiedBy>
  <cp:revision>8</cp:revision>
  <cp:lastPrinted>2013-04-15T14:52:00Z</cp:lastPrinted>
  <dcterms:created xsi:type="dcterms:W3CDTF">2018-01-09T13:41:00Z</dcterms:created>
  <dcterms:modified xsi:type="dcterms:W3CDTF">2020-03-06T16:13:00Z</dcterms:modified>
</cp:coreProperties>
</file>